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29" w:rsidRPr="00AC0035" w:rsidRDefault="00327E29" w:rsidP="00D40F12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AC0035">
        <w:rPr>
          <w:rFonts w:ascii="Arial" w:eastAsia="Calibri" w:hAnsi="Arial" w:cs="Arial"/>
          <w:sz w:val="24"/>
          <w:szCs w:val="24"/>
        </w:rPr>
        <w:t>Fresno State Veteran Students</w:t>
      </w:r>
      <w:r w:rsidR="00106003">
        <w:rPr>
          <w:rFonts w:ascii="Arial" w:eastAsia="Calibri" w:hAnsi="Arial" w:cs="Arial"/>
          <w:sz w:val="24"/>
          <w:szCs w:val="24"/>
        </w:rPr>
        <w:t>,</w:t>
      </w:r>
    </w:p>
    <w:p w:rsidR="00327E29" w:rsidRDefault="00327E29" w:rsidP="00D40F12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AC0035">
        <w:rPr>
          <w:rFonts w:ascii="Arial" w:eastAsia="Calibri" w:hAnsi="Arial" w:cs="Arial"/>
          <w:sz w:val="24"/>
          <w:szCs w:val="24"/>
        </w:rPr>
        <w:t>If you are planning to join the TRIO Student Support Services Vete</w:t>
      </w:r>
      <w:r w:rsidR="007340DB">
        <w:rPr>
          <w:rFonts w:ascii="Arial" w:eastAsia="Calibri" w:hAnsi="Arial" w:cs="Arial"/>
          <w:sz w:val="24"/>
          <w:szCs w:val="24"/>
        </w:rPr>
        <w:t>rans (SSSV) project for the 2019-2020</w:t>
      </w:r>
      <w:r w:rsidRPr="00AC0035">
        <w:rPr>
          <w:rFonts w:ascii="Arial" w:eastAsia="Calibri" w:hAnsi="Arial" w:cs="Arial"/>
          <w:sz w:val="24"/>
          <w:szCs w:val="24"/>
        </w:rPr>
        <w:t xml:space="preserve"> academic year, we will require the following</w:t>
      </w:r>
      <w:r w:rsidR="00AC0035" w:rsidRPr="00AC0035">
        <w:rPr>
          <w:rFonts w:ascii="Arial" w:eastAsia="Calibri" w:hAnsi="Arial" w:cs="Arial"/>
          <w:sz w:val="24"/>
          <w:szCs w:val="24"/>
        </w:rPr>
        <w:t xml:space="preserve"> documents </w:t>
      </w:r>
      <w:r w:rsidR="00F46FE0">
        <w:rPr>
          <w:rFonts w:ascii="Arial" w:eastAsia="Calibri" w:hAnsi="Arial" w:cs="Arial"/>
          <w:sz w:val="24"/>
          <w:szCs w:val="24"/>
        </w:rPr>
        <w:t xml:space="preserve">to determine your eligibility. </w:t>
      </w:r>
      <w:r w:rsidR="00AC0035" w:rsidRPr="00AC0035">
        <w:rPr>
          <w:rFonts w:ascii="Arial" w:eastAsia="Calibri" w:hAnsi="Arial" w:cs="Arial"/>
          <w:sz w:val="24"/>
          <w:szCs w:val="24"/>
        </w:rPr>
        <w:t>These documents will need to be submitted and reviewed prio</w:t>
      </w:r>
      <w:r w:rsidR="00621295">
        <w:rPr>
          <w:rFonts w:ascii="Arial" w:eastAsia="Calibri" w:hAnsi="Arial" w:cs="Arial"/>
          <w:sz w:val="24"/>
          <w:szCs w:val="24"/>
        </w:rPr>
        <w:t>r to the start of the Fall 2019 or S</w:t>
      </w:r>
      <w:r w:rsidR="007340DB">
        <w:rPr>
          <w:rFonts w:ascii="Arial" w:eastAsia="Calibri" w:hAnsi="Arial" w:cs="Arial"/>
          <w:sz w:val="24"/>
          <w:szCs w:val="24"/>
        </w:rPr>
        <w:t>pring 2020</w:t>
      </w:r>
      <w:r w:rsidR="00AC0035" w:rsidRPr="00AC0035">
        <w:rPr>
          <w:rFonts w:ascii="Arial" w:eastAsia="Calibri" w:hAnsi="Arial" w:cs="Arial"/>
          <w:sz w:val="24"/>
          <w:szCs w:val="24"/>
        </w:rPr>
        <w:t xml:space="preserve"> SSSV orientations.  An applicant must have the following items completed and submitted before they are assigned an orientation date and time.</w:t>
      </w:r>
    </w:p>
    <w:p w:rsidR="00AC0035" w:rsidRPr="00AC0035" w:rsidRDefault="00AC0035" w:rsidP="00D40F12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7143750" cy="30289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0035" w:rsidRPr="00D61A84" w:rsidRDefault="00AC00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61A84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SSSV Eligibility</w:t>
                            </w:r>
                          </w:p>
                          <w:p w:rsidR="00AC0035" w:rsidRDefault="00AC00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C0035" w:rsidRDefault="00AC0035" w:rsidP="00AC003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 enrolled or accepted for enrollment at California State University, Fresno.</w:t>
                            </w:r>
                          </w:p>
                          <w:p w:rsidR="00AC0035" w:rsidRDefault="00AC0035" w:rsidP="00AC003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 a U.S. citizen or permanent resident</w:t>
                            </w:r>
                          </w:p>
                          <w:p w:rsidR="00AC0035" w:rsidRDefault="00AC0035" w:rsidP="00AC003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Household taxable income is at or below the federally determined guidelines.</w:t>
                            </w:r>
                          </w:p>
                          <w:p w:rsidR="00AC0035" w:rsidRDefault="00AC0035" w:rsidP="00AC003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 a first generation college student.</w:t>
                            </w:r>
                          </w:p>
                          <w:p w:rsidR="00AC0035" w:rsidRDefault="00AC0035" w:rsidP="00AC003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Seeking your first bachelor’s degree.</w:t>
                            </w:r>
                          </w:p>
                          <w:p w:rsidR="00AC0035" w:rsidRDefault="00AC0035" w:rsidP="00AC003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Complete a TRIO Student Support Services Veteran application.</w:t>
                            </w:r>
                          </w:p>
                          <w:p w:rsidR="00A84D92" w:rsidRDefault="00A84D92" w:rsidP="00AC003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a transfer student must be your </w:t>
                            </w:r>
                            <w:r w:rsidRPr="00A84D92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first year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as a transfer student.</w:t>
                            </w:r>
                          </w:p>
                          <w:p w:rsidR="00A84D92" w:rsidRPr="00520E59" w:rsidRDefault="00A84D92" w:rsidP="00A84D9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Submit a copy of your </w:t>
                            </w:r>
                            <w:r w:rsidRPr="00520E5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DD-214 Member 4 or NGB Form 22.</w:t>
                            </w:r>
                          </w:p>
                          <w:p w:rsidR="00A84D92" w:rsidRDefault="00520E59" w:rsidP="00AC003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20E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Submit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40D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2018</w:t>
                            </w:r>
                            <w:r w:rsidR="00A84D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4D92" w:rsidRPr="00520E59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Federal Income Tax Return (1040, 1040A, 1040 EZ)</w:t>
                            </w:r>
                            <w:r w:rsidR="00FE1A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public benefits award letter</w:t>
                            </w:r>
                            <w:r w:rsidR="00A84D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20E59" w:rsidRPr="00520E59" w:rsidRDefault="00FE1A09" w:rsidP="00520E5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E1A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a student with a disability, please include </w:t>
                            </w:r>
                            <w:r w:rsidRPr="00520E5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referral letter from Disability Services.</w:t>
                            </w:r>
                          </w:p>
                          <w:p w:rsidR="00AC0035" w:rsidRPr="00520E59" w:rsidRDefault="00FE1A09" w:rsidP="00520E5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20E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Applicant does not have to access their GI Bill.</w:t>
                            </w:r>
                          </w:p>
                          <w:p w:rsidR="00520E59" w:rsidRPr="00520E59" w:rsidRDefault="00520E59" w:rsidP="00520E59">
                            <w:pPr>
                              <w:pStyle w:val="ListParagraph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C0035" w:rsidRPr="00D61A84" w:rsidRDefault="00AC0035" w:rsidP="00AC0035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D61A8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Note: Fresno State’s Dog Days Orientation does not account for SSSV’s orientation.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562.5pt;height:238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" fillcolor="white [3201]" strokeweight=".5pt">
                <v:textbox>
                  <w:txbxContent>
                    <w:p w:rsidR="00AC0035" w:rsidRPr="00D61A84" w:rsidRDefault="00AC0035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D61A84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SSSV Eligibility</w:t>
                      </w:r>
                    </w:p>
                    <w:p w:rsidR="00AC0035" w:rsidRDefault="00AC003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C0035" w:rsidRDefault="00AC0035" w:rsidP="00AC003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Be enrolled or accepted for enrollment at California State University, Fresno.</w:t>
                      </w:r>
                    </w:p>
                    <w:p w:rsidR="00AC0035" w:rsidRDefault="00AC0035" w:rsidP="00AC003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Be a U.S. citizen or permanent resident</w:t>
                      </w:r>
                    </w:p>
                    <w:p w:rsidR="00AC0035" w:rsidRDefault="00AC0035" w:rsidP="00AC003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Household taxable income is at or below the federally determined guidelines.</w:t>
                      </w:r>
                    </w:p>
                    <w:p w:rsidR="00AC0035" w:rsidRDefault="00AC0035" w:rsidP="00AC003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Be a first generation college student.</w:t>
                      </w:r>
                    </w:p>
                    <w:p w:rsidR="00AC0035" w:rsidRDefault="00AC0035" w:rsidP="00AC003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Seeking your first bachelor’s degree.</w:t>
                      </w:r>
                    </w:p>
                    <w:p w:rsidR="00AC0035" w:rsidRDefault="00AC0035" w:rsidP="00AC003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Complete a TRIO Student Support Services Veteran application.</w:t>
                      </w:r>
                    </w:p>
                    <w:p w:rsidR="00A84D92" w:rsidRDefault="00A84D92" w:rsidP="00AC003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a transfer student must be your </w:t>
                      </w:r>
                      <w:r w:rsidRPr="00A84D92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first year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as a transfer student.</w:t>
                      </w:r>
                    </w:p>
                    <w:p w:rsidR="00A84D92" w:rsidRPr="00520E59" w:rsidRDefault="00A84D92" w:rsidP="00A84D9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Submit a copy of your </w:t>
                      </w:r>
                      <w:r w:rsidRPr="00520E59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DD-214 Member 4 or NGB Form 22.</w:t>
                      </w:r>
                    </w:p>
                    <w:p w:rsidR="00A84D92" w:rsidRDefault="00520E59" w:rsidP="00AC003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20E59">
                        <w:rPr>
                          <w:rFonts w:ascii="Arial" w:hAnsi="Arial" w:cs="Arial"/>
                          <w:sz w:val="24"/>
                          <w:szCs w:val="24"/>
                        </w:rPr>
                        <w:t>Submit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340D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2018</w:t>
                      </w:r>
                      <w:r w:rsidR="00A84D9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84D92" w:rsidRPr="00520E59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>Federal Income Tax Return (1040, 1040A, 1040 EZ)</w:t>
                      </w:r>
                      <w:r w:rsidR="00FE1A0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public benefits award letter</w:t>
                      </w:r>
                      <w:r w:rsidR="00A84D9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520E59" w:rsidRPr="00520E59" w:rsidRDefault="00FE1A09" w:rsidP="00520E5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E1A0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a student with a disability, please include </w:t>
                      </w:r>
                      <w:r w:rsidRPr="00520E5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referral letter from Disability Services.</w:t>
                      </w:r>
                    </w:p>
                    <w:p w:rsidR="00AC0035" w:rsidRPr="00520E59" w:rsidRDefault="00FE1A09" w:rsidP="00520E5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20E59">
                        <w:rPr>
                          <w:rFonts w:ascii="Arial" w:hAnsi="Arial" w:cs="Arial"/>
                          <w:sz w:val="24"/>
                          <w:szCs w:val="24"/>
                        </w:rPr>
                        <w:t>Applicant does not have to access their GI Bill.</w:t>
                      </w:r>
                    </w:p>
                    <w:p w:rsidR="00520E59" w:rsidRPr="00520E59" w:rsidRDefault="00520E59" w:rsidP="00520E59">
                      <w:pPr>
                        <w:pStyle w:val="ListParagraph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C0035" w:rsidRPr="00D61A84" w:rsidRDefault="00AC0035" w:rsidP="00AC0035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D61A8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Note: Fresno State’s Dog Days Orientation does not account for SSSV’s orientation.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7E29" w:rsidRPr="00AC0035" w:rsidRDefault="00327E29" w:rsidP="00D40F12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327E29" w:rsidRDefault="00327E29" w:rsidP="00D40F1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327E29" w:rsidRDefault="00327E29" w:rsidP="00D40F1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327E29" w:rsidRDefault="00327E29" w:rsidP="00D40F1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327E29" w:rsidRDefault="00327E29" w:rsidP="00D40F1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327E29" w:rsidRDefault="00327E29" w:rsidP="00D40F1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A84D92" w:rsidRDefault="00A84D92" w:rsidP="00D40F1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327E29" w:rsidRDefault="00327E29" w:rsidP="00D40F1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327E29" w:rsidRDefault="00FE1A09" w:rsidP="00D40F1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285750</wp:posOffset>
                </wp:positionV>
                <wp:extent cx="7143750" cy="16002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4D92" w:rsidRDefault="00A84D9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Applicants will be </w:t>
                            </w:r>
                            <w:r w:rsidRPr="00FE1A0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ineligible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for SSSV </w:t>
                            </w:r>
                            <w:r w:rsidR="00FE1A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due to one or more of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the following reason(s):</w:t>
                            </w:r>
                          </w:p>
                          <w:p w:rsidR="00A84D92" w:rsidRDefault="00A84D9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84D92" w:rsidRDefault="00FE1A09" w:rsidP="00A84D9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Applicant has already received a bachelor’s degree.</w:t>
                            </w:r>
                          </w:p>
                          <w:p w:rsidR="00FE1A09" w:rsidRDefault="00FE1A09" w:rsidP="00A84D9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Applicant is currently participating in the SSSD or EOP Program.</w:t>
                            </w:r>
                          </w:p>
                          <w:p w:rsidR="00FE1A09" w:rsidRDefault="00FE1A09" w:rsidP="00A84D9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Applicant is not a first generation college student.</w:t>
                            </w:r>
                          </w:p>
                          <w:p w:rsidR="00FE1A09" w:rsidRDefault="00FE1A09" w:rsidP="00A84D9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Applicant has not been accepted to California State University, Fresno.</w:t>
                            </w:r>
                          </w:p>
                          <w:p w:rsidR="00FE1A09" w:rsidRDefault="00FE1A09" w:rsidP="00A84D9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Applicant is not a U.S. citizen or permanent resident.</w:t>
                            </w:r>
                          </w:p>
                          <w:p w:rsidR="00FE1A09" w:rsidRDefault="00FE1A09" w:rsidP="00A84D9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Applicant’s taxable household income is above the federal determined guidelines.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2.5pt;margin-top:22.5pt;width:562.5pt;height:1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" fillcolor="white [3201]" strokeweight=".5pt">
                <v:textbox>
                  <w:txbxContent>
                    <w:p w:rsidR="00A84D92" w:rsidRDefault="00A84D9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Applicants will be </w:t>
                      </w:r>
                      <w:r w:rsidRPr="00FE1A0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ineligible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for SSSV </w:t>
                      </w:r>
                      <w:r w:rsidR="00FE1A09">
                        <w:rPr>
                          <w:rFonts w:ascii="Arial" w:hAnsi="Arial" w:cs="Arial"/>
                          <w:sz w:val="24"/>
                          <w:szCs w:val="24"/>
                        </w:rPr>
                        <w:t>due to one or more of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the following reason(s):</w:t>
                      </w:r>
                    </w:p>
                    <w:p w:rsidR="00A84D92" w:rsidRDefault="00A84D9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84D92" w:rsidRDefault="00FE1A09" w:rsidP="00A84D9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Applicant has already received a bachelor’s degree.</w:t>
                      </w:r>
                    </w:p>
                    <w:p w:rsidR="00FE1A09" w:rsidRDefault="00FE1A09" w:rsidP="00A84D9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Applicant is currently participating in the SSSD or EOP Program.</w:t>
                      </w:r>
                    </w:p>
                    <w:p w:rsidR="00FE1A09" w:rsidRDefault="00FE1A09" w:rsidP="00A84D9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Applicant is not a first generation college student.</w:t>
                      </w:r>
                    </w:p>
                    <w:p w:rsidR="00FE1A09" w:rsidRDefault="00FE1A09" w:rsidP="00A84D9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Applicant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has not been accepted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to California State University, Fresno.</w:t>
                      </w:r>
                    </w:p>
                    <w:p w:rsidR="00FE1A09" w:rsidRDefault="00FE1A09" w:rsidP="00A84D9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Applicant is not a U.S. citizen or permanent resident.</w:t>
                      </w:r>
                    </w:p>
                    <w:p w:rsidR="00FE1A09" w:rsidRDefault="00FE1A09" w:rsidP="00A84D9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Applicant’s taxable household income is above the federal determined guidelines.</w:t>
                      </w:r>
                    </w:p>
                  </w:txbxContent>
                </v:textbox>
              </v:shape>
            </w:pict>
          </mc:Fallback>
        </mc:AlternateContent>
      </w:r>
    </w:p>
    <w:p w:rsidR="00327E29" w:rsidRDefault="00327E29" w:rsidP="00D40F1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327E29" w:rsidRDefault="00327E29" w:rsidP="00D40F1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327E29" w:rsidRDefault="00327E29" w:rsidP="00D40F1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327E29" w:rsidRDefault="00327E29" w:rsidP="00D40F1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327E29" w:rsidRDefault="00327E29" w:rsidP="00D40F1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520E59" w:rsidRDefault="00520E59" w:rsidP="00D40F12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327E29" w:rsidRPr="00780F7F" w:rsidRDefault="00780F7F" w:rsidP="00D40F12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780F7F">
        <w:rPr>
          <w:rFonts w:ascii="Arial" w:eastAsia="Calibri" w:hAnsi="Arial" w:cs="Arial"/>
          <w:sz w:val="24"/>
          <w:szCs w:val="24"/>
        </w:rPr>
        <w:t xml:space="preserve">All required documentation will need to be submitted ASAP in order to be considered </w:t>
      </w:r>
      <w:r w:rsidR="007340DB">
        <w:rPr>
          <w:rFonts w:ascii="Arial" w:eastAsia="Calibri" w:hAnsi="Arial" w:cs="Arial"/>
          <w:sz w:val="24"/>
          <w:szCs w:val="24"/>
        </w:rPr>
        <w:t>for the fall 2019 or spring 2020</w:t>
      </w:r>
      <w:r>
        <w:rPr>
          <w:rFonts w:ascii="Arial" w:eastAsia="Calibri" w:hAnsi="Arial" w:cs="Arial"/>
          <w:sz w:val="24"/>
          <w:szCs w:val="24"/>
        </w:rPr>
        <w:t xml:space="preserve">.  You can submit your completed application with the required supporting documents via email at </w:t>
      </w:r>
      <w:hyperlink r:id="rId8" w:history="1">
        <w:r w:rsidR="00541CB3">
          <w:rPr>
            <w:rStyle w:val="Hyperlink"/>
            <w:rFonts w:ascii="Arial" w:eastAsia="Calibri" w:hAnsi="Arial" w:cs="Arial"/>
            <w:sz w:val="24"/>
            <w:szCs w:val="24"/>
          </w:rPr>
          <w:t>sssv-02@mail.fresnostate.edu</w:t>
        </w:r>
      </w:hyperlink>
      <w:r>
        <w:rPr>
          <w:rFonts w:ascii="Arial" w:eastAsia="Calibri" w:hAnsi="Arial" w:cs="Arial"/>
          <w:sz w:val="24"/>
          <w:szCs w:val="24"/>
        </w:rPr>
        <w:t xml:space="preserve"> or in person at the TRIO Program office </w:t>
      </w:r>
      <w:r w:rsidR="00520E59">
        <w:rPr>
          <w:rFonts w:ascii="Arial" w:eastAsia="Calibri" w:hAnsi="Arial" w:cs="Arial"/>
          <w:sz w:val="24"/>
          <w:szCs w:val="24"/>
        </w:rPr>
        <w:t xml:space="preserve">located at Lab School, Room 9. </w:t>
      </w:r>
      <w:r>
        <w:rPr>
          <w:rFonts w:ascii="Arial" w:eastAsia="Calibri" w:hAnsi="Arial" w:cs="Arial"/>
          <w:sz w:val="24"/>
          <w:szCs w:val="24"/>
        </w:rPr>
        <w:t>Should you have any questions please, feel free to contact our office at (559) 278-5725.</w:t>
      </w:r>
    </w:p>
    <w:p w:rsidR="00327E29" w:rsidRDefault="00327E29" w:rsidP="00D40F1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D40F12" w:rsidRPr="00B24C6C" w:rsidRDefault="00D40F12" w:rsidP="00780F7F">
      <w:pPr>
        <w:spacing w:line="259" w:lineRule="auto"/>
        <w:rPr>
          <w:rFonts w:ascii="Arial" w:eastAsia="Calibri" w:hAnsi="Arial" w:cs="Arial"/>
          <w:sz w:val="24"/>
          <w:szCs w:val="24"/>
          <w:lang w:val="es-ES"/>
        </w:rPr>
      </w:pPr>
      <w:r w:rsidRPr="00B24C6C">
        <w:rPr>
          <w:rFonts w:ascii="Arial" w:eastAsia="Calibri" w:hAnsi="Arial" w:cs="Arial"/>
          <w:sz w:val="24"/>
          <w:szCs w:val="24"/>
          <w:lang w:val="es-ES"/>
        </w:rPr>
        <w:t>Eluterio L. Escamilla (USMC)</w:t>
      </w:r>
    </w:p>
    <w:p w:rsidR="00D40F12" w:rsidRPr="00B24C6C" w:rsidRDefault="00D40F12" w:rsidP="00780F7F">
      <w:pPr>
        <w:spacing w:line="259" w:lineRule="auto"/>
        <w:rPr>
          <w:rFonts w:ascii="Arial" w:eastAsia="Calibri" w:hAnsi="Arial" w:cs="Arial"/>
          <w:sz w:val="24"/>
          <w:szCs w:val="24"/>
          <w:lang w:val="es-ES"/>
        </w:rPr>
      </w:pPr>
      <w:r w:rsidRPr="00B24C6C">
        <w:rPr>
          <w:rFonts w:ascii="Arial" w:eastAsia="Calibri" w:hAnsi="Arial" w:cs="Arial"/>
          <w:sz w:val="24"/>
          <w:szCs w:val="24"/>
          <w:lang w:val="es-ES"/>
        </w:rPr>
        <w:t>TRIO SSSV Director</w:t>
      </w:r>
    </w:p>
    <w:p w:rsidR="00780F7F" w:rsidRDefault="00780F7F" w:rsidP="00D40F12">
      <w:pPr>
        <w:spacing w:after="160" w:line="259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541CB3" w:rsidRPr="00B24C6C" w:rsidRDefault="00541CB3" w:rsidP="00D40F12">
      <w:pPr>
        <w:spacing w:after="160" w:line="259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D40F12" w:rsidRPr="00B24C6C" w:rsidRDefault="00D40F12" w:rsidP="00833192">
      <w:pPr>
        <w:spacing w:before="7"/>
        <w:rPr>
          <w:sz w:val="41"/>
          <w:szCs w:val="41"/>
          <w:lang w:val="es-ES"/>
        </w:rPr>
      </w:pPr>
    </w:p>
    <w:p w:rsidR="00780F7F" w:rsidRPr="00B24C6C" w:rsidRDefault="00780F7F" w:rsidP="00833192">
      <w:pPr>
        <w:spacing w:before="7"/>
        <w:rPr>
          <w:sz w:val="41"/>
          <w:szCs w:val="41"/>
          <w:lang w:val="es-ES"/>
        </w:rPr>
      </w:pPr>
    </w:p>
    <w:p w:rsidR="00833192" w:rsidRPr="00B24C6C" w:rsidRDefault="00B20315" w:rsidP="00833192">
      <w:pPr>
        <w:spacing w:before="7"/>
        <w:rPr>
          <w:sz w:val="41"/>
          <w:szCs w:val="41"/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1A816F" wp14:editId="51E469A6">
                <wp:simplePos x="0" y="0"/>
                <wp:positionH relativeFrom="margin">
                  <wp:posOffset>5102225</wp:posOffset>
                </wp:positionH>
                <wp:positionV relativeFrom="paragraph">
                  <wp:posOffset>-311150</wp:posOffset>
                </wp:positionV>
                <wp:extent cx="2076450" cy="18478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847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3192" w:rsidRDefault="00833192" w:rsidP="00833192">
                            <w:pPr>
                              <w:rPr>
                                <w:rFonts w:ascii="Palatino Linotype" w:eastAsia="Palatino Linotype" w:hAnsi="Palatino Linotype" w:cs="Palatino Linotype"/>
                                <w:sz w:val="16"/>
                                <w:szCs w:val="16"/>
                              </w:rPr>
                            </w:pPr>
                          </w:p>
                          <w:p w:rsidR="00833192" w:rsidRDefault="00833192" w:rsidP="008C7F9E">
                            <w:pPr>
                              <w:jc w:val="center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16"/>
                              </w:rPr>
                              <w:t>TRIO OFFICE USE</w:t>
                            </w:r>
                            <w:r>
                              <w:rPr>
                                <w:rFonts w:ascii="Arial Narrow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6"/>
                              </w:rPr>
                              <w:t>ONLY</w:t>
                            </w:r>
                          </w:p>
                          <w:p w:rsidR="008C7F9E" w:rsidRPr="008C7F9E" w:rsidRDefault="008C7F9E" w:rsidP="008C7F9E">
                            <w:pPr>
                              <w:jc w:val="center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</w:p>
                          <w:p w:rsidR="008C7F9E" w:rsidRDefault="001523FE" w:rsidP="008C7F9E">
                            <w:pPr>
                              <w:tabs>
                                <w:tab w:val="left" w:pos="3715"/>
                              </w:tabs>
                              <w:spacing w:line="360" w:lineRule="auto"/>
                              <w:ind w:right="623"/>
                              <w:jc w:val="both"/>
                              <w:rPr>
                                <w:rFonts w:ascii="Arial Narrow"/>
                                <w:b/>
                                <w:w w:val="99"/>
                                <w:sz w:val="16"/>
                                <w:u w:val="single" w:color="000000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="00EA09A1"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="00833192">
                              <w:rPr>
                                <w:rFonts w:ascii="Arial Narrow"/>
                                <w:b/>
                                <w:sz w:val="16"/>
                              </w:rPr>
                              <w:t>RECEIVED</w:t>
                            </w:r>
                            <w:r w:rsidR="00833192">
                              <w:rPr>
                                <w:rFonts w:ascii="Arial Narrow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833192">
                              <w:rPr>
                                <w:rFonts w:ascii="Arial Narrow"/>
                                <w:b/>
                                <w:sz w:val="16"/>
                              </w:rPr>
                              <w:t>BY</w:t>
                            </w:r>
                            <w:r w:rsidR="008C7F9E">
                              <w:rPr>
                                <w:rFonts w:ascii="Arial Narrow"/>
                                <w:b/>
                                <w:sz w:val="16"/>
                              </w:rPr>
                              <w:t>: ________________</w:t>
                            </w:r>
                            <w:r w:rsidR="00EA09A1">
                              <w:rPr>
                                <w:rFonts w:ascii="Arial Narrow"/>
                                <w:b/>
                                <w:sz w:val="16"/>
                              </w:rPr>
                              <w:t>____</w:t>
                            </w:r>
                            <w:r w:rsidR="00B20315">
                              <w:rPr>
                                <w:rFonts w:ascii="Arial Narrow"/>
                                <w:b/>
                                <w:sz w:val="16"/>
                              </w:rPr>
                              <w:t>_</w:t>
                            </w:r>
                          </w:p>
                          <w:p w:rsidR="00E54244" w:rsidRDefault="001523FE" w:rsidP="008C7F9E">
                            <w:pPr>
                              <w:tabs>
                                <w:tab w:val="left" w:pos="3715"/>
                              </w:tabs>
                              <w:spacing w:line="360" w:lineRule="auto"/>
                              <w:ind w:right="623"/>
                              <w:jc w:val="both"/>
                              <w:rPr>
                                <w:rFonts w:asci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="00EA09A1"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="00833192">
                              <w:rPr>
                                <w:rFonts w:ascii="Arial Narrow"/>
                                <w:b/>
                                <w:sz w:val="16"/>
                              </w:rPr>
                              <w:t>DATE</w:t>
                            </w:r>
                            <w:r w:rsidR="00833192">
                              <w:rPr>
                                <w:rFonts w:ascii="Arial Narrow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833192">
                              <w:rPr>
                                <w:rFonts w:ascii="Arial Narrow"/>
                                <w:b/>
                                <w:sz w:val="16"/>
                              </w:rPr>
                              <w:t>RECEIVED</w:t>
                            </w:r>
                            <w:r w:rsidR="00EA09A1">
                              <w:rPr>
                                <w:rFonts w:ascii="Arial Narrow"/>
                                <w:b/>
                                <w:sz w:val="16"/>
                              </w:rPr>
                              <w:t>: __________________</w:t>
                            </w:r>
                            <w:r w:rsidR="00B20315">
                              <w:rPr>
                                <w:rFonts w:ascii="Arial Narrow"/>
                                <w:b/>
                                <w:sz w:val="16"/>
                              </w:rPr>
                              <w:t>_</w:t>
                            </w:r>
                          </w:p>
                          <w:p w:rsidR="00B20315" w:rsidRDefault="00B20315" w:rsidP="008C7F9E">
                            <w:pPr>
                              <w:tabs>
                                <w:tab w:val="left" w:pos="3715"/>
                              </w:tabs>
                              <w:spacing w:line="360" w:lineRule="auto"/>
                              <w:ind w:right="623"/>
                              <w:jc w:val="both"/>
                              <w:rPr>
                                <w:rFonts w:ascii="Arial Narrow"/>
                                <w:b/>
                                <w:sz w:val="16"/>
                                <w:u w:val="single" w:color="000000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 REVIEWED BY:_____________________</w:t>
                            </w:r>
                          </w:p>
                          <w:p w:rsidR="008C7F9E" w:rsidRDefault="008C7F9E" w:rsidP="008C7F9E">
                            <w:pPr>
                              <w:tabs>
                                <w:tab w:val="left" w:pos="3715"/>
                              </w:tabs>
                              <w:spacing w:line="360" w:lineRule="auto"/>
                              <w:ind w:right="623"/>
                              <w:jc w:val="both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="00EA09A1"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Arial Narrow"/>
                                  <w:b/>
                                  <w:sz w:val="16"/>
                                </w:rPr>
                                <w:id w:val="-19001217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A09A1">
                                  <w:rPr>
                                    <w:rFonts w:ascii="MS Gothic" w:eastAsia="MS Gothic" w:hAnsi="MS Gothic" w:hint="eastAsia"/>
                                    <w:b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="00EA09A1"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 Narrow"/>
                                <w:b/>
                                <w:sz w:val="16"/>
                              </w:rPr>
                              <w:t>ACCEPTED</w:t>
                            </w:r>
                            <w:r w:rsidRPr="008C7F9E"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20315" w:rsidRPr="00B20315" w:rsidRDefault="00B20315" w:rsidP="00B20315">
                            <w:pPr>
                              <w:tabs>
                                <w:tab w:val="left" w:pos="3715"/>
                              </w:tabs>
                              <w:spacing w:line="276" w:lineRule="auto"/>
                              <w:ind w:right="623"/>
                              <w:jc w:val="both"/>
                              <w:rPr>
                                <w:rFonts w:asci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Arial Narrow"/>
                                  <w:b/>
                                  <w:sz w:val="16"/>
                                </w:rPr>
                                <w:id w:val="-15976251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NOT ACCEPTED</w:t>
                            </w:r>
                          </w:p>
                          <w:p w:rsidR="00744F1A" w:rsidRDefault="008C7F9E" w:rsidP="008C7F9E">
                            <w:pPr>
                              <w:tabs>
                                <w:tab w:val="left" w:pos="3715"/>
                              </w:tabs>
                              <w:spacing w:line="276" w:lineRule="auto"/>
                              <w:ind w:right="623"/>
                              <w:jc w:val="both"/>
                              <w:rPr>
                                <w:rFonts w:asci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="00EA09A1"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Arial Narrow"/>
                                  <w:b/>
                                  <w:sz w:val="16"/>
                                </w:rPr>
                                <w:id w:val="9741023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A09A1">
                                  <w:rPr>
                                    <w:rFonts w:ascii="MS Gothic" w:eastAsia="MS Gothic" w:hAnsi="MS Gothic" w:hint="eastAsia"/>
                                    <w:b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="00EA09A1"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="00744F1A">
                              <w:rPr>
                                <w:rFonts w:ascii="Arial Narrow"/>
                                <w:b/>
                                <w:sz w:val="16"/>
                              </w:rPr>
                              <w:t>WAITLISTED</w:t>
                            </w:r>
                          </w:p>
                          <w:p w:rsidR="0038213D" w:rsidRDefault="00744F1A" w:rsidP="008C7F9E">
                            <w:pPr>
                              <w:tabs>
                                <w:tab w:val="left" w:pos="3715"/>
                              </w:tabs>
                              <w:spacing w:line="276" w:lineRule="auto"/>
                              <w:ind w:right="623"/>
                              <w:jc w:val="both"/>
                              <w:rPr>
                                <w:rFonts w:asci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   </w:t>
                            </w:r>
                            <w:r w:rsidR="00EA09A1"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 Narrow"/>
                                  <w:b/>
                                  <w:sz w:val="16"/>
                                </w:rPr>
                                <w:id w:val="18786668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A09A1">
                                  <w:rPr>
                                    <w:rFonts w:ascii="MS Gothic" w:eastAsia="MS Gothic" w:hAnsi="MS Gothic" w:hint="eastAsia"/>
                                    <w:b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="008C7F9E">
                              <w:rPr>
                                <w:rFonts w:ascii="Arial Narrow"/>
                                <w:b/>
                                <w:sz w:val="16"/>
                              </w:rPr>
                              <w:t>FIRST GEN</w:t>
                            </w:r>
                            <w:r>
                              <w:rPr>
                                <w:rFonts w:ascii="Arial Narrow"/>
                                <w:b/>
                                <w:sz w:val="16"/>
                              </w:rPr>
                              <w:t>ERATION</w:t>
                            </w:r>
                            <w:r w:rsidR="008C7F9E"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  </w:t>
                            </w:r>
                          </w:p>
                          <w:p w:rsidR="005447C7" w:rsidRDefault="0038213D" w:rsidP="0038213D">
                            <w:pPr>
                              <w:tabs>
                                <w:tab w:val="left" w:pos="3715"/>
                              </w:tabs>
                              <w:spacing w:line="276" w:lineRule="auto"/>
                              <w:ind w:right="623"/>
                              <w:jc w:val="both"/>
                              <w:rPr>
                                <w:rFonts w:asci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   </w:t>
                            </w:r>
                            <w:r w:rsidR="008C7F9E"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 Narrow"/>
                                  <w:b/>
                                  <w:sz w:val="16"/>
                                </w:rPr>
                                <w:id w:val="-7463479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C7F9E">
                                  <w:rPr>
                                    <w:rFonts w:ascii="MS Gothic" w:eastAsia="MS Gothic" w:hAnsi="MS Gothic" w:hint="eastAsia"/>
                                    <w:b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="008C7F9E"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6"/>
                              </w:rPr>
                              <w:t>INCOME</w:t>
                            </w:r>
                            <w:r w:rsidR="005447C7"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                      </w:t>
                            </w:r>
                          </w:p>
                          <w:p w:rsidR="008C7F9E" w:rsidRDefault="0038213D" w:rsidP="0038213D">
                            <w:pPr>
                              <w:tabs>
                                <w:tab w:val="left" w:pos="3715"/>
                              </w:tabs>
                              <w:spacing w:line="276" w:lineRule="auto"/>
                              <w:ind w:right="623"/>
                              <w:jc w:val="both"/>
                              <w:rPr>
                                <w:rFonts w:asci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="005447C7"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Arial Narrow"/>
                                  <w:b/>
                                  <w:sz w:val="16"/>
                                </w:rPr>
                                <w:id w:val="-1025020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A09A1">
                                  <w:rPr>
                                    <w:rFonts w:ascii="MS Gothic" w:eastAsia="MS Gothic" w:hAnsi="MS Gothic" w:hint="eastAsia"/>
                                    <w:b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="00EA09A1">
                              <w:rPr>
                                <w:rFonts w:asci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="008C7F9E">
                              <w:rPr>
                                <w:rFonts w:ascii="Arial Narrow"/>
                                <w:b/>
                                <w:sz w:val="16"/>
                              </w:rPr>
                              <w:t>DISABILITY</w:t>
                            </w:r>
                          </w:p>
                          <w:p w:rsidR="008C7F9E" w:rsidRDefault="008C7F9E" w:rsidP="008C7F9E">
                            <w:pPr>
                              <w:tabs>
                                <w:tab w:val="left" w:pos="3715"/>
                              </w:tabs>
                              <w:spacing w:line="554" w:lineRule="auto"/>
                              <w:ind w:left="432" w:right="623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</w:p>
                          <w:p w:rsidR="00833192" w:rsidRPr="00E54244" w:rsidRDefault="00833192" w:rsidP="00E54244">
                            <w:pPr>
                              <w:tabs>
                                <w:tab w:val="left" w:pos="736"/>
                              </w:tabs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A816F" id="_x0000_s1028" type="#_x0000_t202" style="position:absolute;margin-left:401.75pt;margin-top:-24.5pt;width:163.5pt;height:14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" filled="f" strokeweight="1.5pt">
                <v:textbox inset="0,0,0,0">
                  <w:txbxContent>
                    <w:p w:rsidR="00833192" w:rsidRDefault="00833192" w:rsidP="00833192">
                      <w:pPr>
                        <w:rPr>
                          <w:rFonts w:ascii="Palatino Linotype" w:eastAsia="Palatino Linotype" w:hAnsi="Palatino Linotype" w:cs="Palatino Linotype"/>
                          <w:sz w:val="16"/>
                          <w:szCs w:val="16"/>
                        </w:rPr>
                      </w:pPr>
                    </w:p>
                    <w:p w:rsidR="00833192" w:rsidRDefault="00833192" w:rsidP="008C7F9E">
                      <w:pPr>
                        <w:jc w:val="center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/>
                          <w:b/>
                          <w:sz w:val="16"/>
                        </w:rPr>
                        <w:t>TRIO OFFICE USE</w:t>
                      </w:r>
                      <w:r>
                        <w:rPr>
                          <w:rFonts w:ascii="Arial Narrow"/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6"/>
                        </w:rPr>
                        <w:t>ONLY</w:t>
                      </w:r>
                    </w:p>
                    <w:p w:rsidR="008C7F9E" w:rsidRPr="008C7F9E" w:rsidRDefault="008C7F9E" w:rsidP="008C7F9E">
                      <w:pPr>
                        <w:jc w:val="center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</w:p>
                    <w:p w:rsidR="008C7F9E" w:rsidRDefault="001523FE" w:rsidP="008C7F9E">
                      <w:pPr>
                        <w:tabs>
                          <w:tab w:val="left" w:pos="3715"/>
                        </w:tabs>
                        <w:spacing w:line="360" w:lineRule="auto"/>
                        <w:ind w:right="623"/>
                        <w:jc w:val="both"/>
                        <w:rPr>
                          <w:rFonts w:ascii="Arial Narrow"/>
                          <w:b/>
                          <w:w w:val="99"/>
                          <w:sz w:val="16"/>
                          <w:u w:val="single" w:color="000000"/>
                        </w:rPr>
                      </w:pPr>
                      <w:r>
                        <w:rPr>
                          <w:rFonts w:ascii="Arial Narrow"/>
                          <w:b/>
                          <w:sz w:val="16"/>
                        </w:rPr>
                        <w:t xml:space="preserve"> </w:t>
                      </w:r>
                      <w:r w:rsidR="00EA09A1">
                        <w:rPr>
                          <w:rFonts w:ascii="Arial Narrow"/>
                          <w:b/>
                          <w:sz w:val="16"/>
                        </w:rPr>
                        <w:t xml:space="preserve"> </w:t>
                      </w:r>
                      <w:r w:rsidR="00833192">
                        <w:rPr>
                          <w:rFonts w:ascii="Arial Narrow"/>
                          <w:b/>
                          <w:sz w:val="16"/>
                        </w:rPr>
                        <w:t>RECEIVED</w:t>
                      </w:r>
                      <w:r w:rsidR="00833192">
                        <w:rPr>
                          <w:rFonts w:ascii="Arial Narrow"/>
                          <w:b/>
                          <w:spacing w:val="-3"/>
                          <w:sz w:val="16"/>
                        </w:rPr>
                        <w:t xml:space="preserve"> </w:t>
                      </w:r>
                      <w:r w:rsidR="00833192">
                        <w:rPr>
                          <w:rFonts w:ascii="Arial Narrow"/>
                          <w:b/>
                          <w:sz w:val="16"/>
                        </w:rPr>
                        <w:t>BY</w:t>
                      </w:r>
                      <w:r w:rsidR="008C7F9E">
                        <w:rPr>
                          <w:rFonts w:ascii="Arial Narrow"/>
                          <w:b/>
                          <w:sz w:val="16"/>
                        </w:rPr>
                        <w:t>: ________________</w:t>
                      </w:r>
                      <w:r w:rsidR="00EA09A1">
                        <w:rPr>
                          <w:rFonts w:ascii="Arial Narrow"/>
                          <w:b/>
                          <w:sz w:val="16"/>
                        </w:rPr>
                        <w:t>____</w:t>
                      </w:r>
                      <w:r w:rsidR="00B20315">
                        <w:rPr>
                          <w:rFonts w:ascii="Arial Narrow"/>
                          <w:b/>
                          <w:sz w:val="16"/>
                        </w:rPr>
                        <w:t>_</w:t>
                      </w:r>
                    </w:p>
                    <w:p w:rsidR="00E54244" w:rsidRDefault="001523FE" w:rsidP="008C7F9E">
                      <w:pPr>
                        <w:tabs>
                          <w:tab w:val="left" w:pos="3715"/>
                        </w:tabs>
                        <w:spacing w:line="360" w:lineRule="auto"/>
                        <w:ind w:right="623"/>
                        <w:jc w:val="both"/>
                        <w:rPr>
                          <w:rFonts w:ascii="Arial Narrow"/>
                          <w:b/>
                          <w:sz w:val="16"/>
                        </w:rPr>
                      </w:pPr>
                      <w:r>
                        <w:rPr>
                          <w:rFonts w:ascii="Arial Narrow"/>
                          <w:b/>
                          <w:sz w:val="16"/>
                        </w:rPr>
                        <w:t xml:space="preserve"> </w:t>
                      </w:r>
                      <w:r w:rsidR="00EA09A1">
                        <w:rPr>
                          <w:rFonts w:ascii="Arial Narrow"/>
                          <w:b/>
                          <w:sz w:val="16"/>
                        </w:rPr>
                        <w:t xml:space="preserve"> </w:t>
                      </w:r>
                      <w:r w:rsidR="00833192">
                        <w:rPr>
                          <w:rFonts w:ascii="Arial Narrow"/>
                          <w:b/>
                          <w:sz w:val="16"/>
                        </w:rPr>
                        <w:t>DATE</w:t>
                      </w:r>
                      <w:r w:rsidR="00833192">
                        <w:rPr>
                          <w:rFonts w:ascii="Arial Narrow"/>
                          <w:b/>
                          <w:spacing w:val="-3"/>
                          <w:sz w:val="16"/>
                        </w:rPr>
                        <w:t xml:space="preserve"> </w:t>
                      </w:r>
                      <w:proofErr w:type="gramStart"/>
                      <w:r w:rsidR="00833192">
                        <w:rPr>
                          <w:rFonts w:ascii="Arial Narrow"/>
                          <w:b/>
                          <w:sz w:val="16"/>
                        </w:rPr>
                        <w:t>RECEIVED</w:t>
                      </w:r>
                      <w:r w:rsidR="00EA09A1">
                        <w:rPr>
                          <w:rFonts w:ascii="Arial Narrow"/>
                          <w:b/>
                          <w:sz w:val="16"/>
                        </w:rPr>
                        <w:t>:</w:t>
                      </w:r>
                      <w:proofErr w:type="gramEnd"/>
                      <w:r w:rsidR="00EA09A1">
                        <w:rPr>
                          <w:rFonts w:ascii="Arial Narrow"/>
                          <w:b/>
                          <w:sz w:val="16"/>
                        </w:rPr>
                        <w:t xml:space="preserve"> __________________</w:t>
                      </w:r>
                      <w:r w:rsidR="00B20315">
                        <w:rPr>
                          <w:rFonts w:ascii="Arial Narrow"/>
                          <w:b/>
                          <w:sz w:val="16"/>
                        </w:rPr>
                        <w:t>_</w:t>
                      </w:r>
                    </w:p>
                    <w:p w:rsidR="00B20315" w:rsidRDefault="00B20315" w:rsidP="008C7F9E">
                      <w:pPr>
                        <w:tabs>
                          <w:tab w:val="left" w:pos="3715"/>
                        </w:tabs>
                        <w:spacing w:line="360" w:lineRule="auto"/>
                        <w:ind w:right="623"/>
                        <w:jc w:val="both"/>
                        <w:rPr>
                          <w:rFonts w:ascii="Arial Narrow"/>
                          <w:b/>
                          <w:sz w:val="16"/>
                          <w:u w:val="single" w:color="000000"/>
                        </w:rPr>
                      </w:pPr>
                      <w:r>
                        <w:rPr>
                          <w:rFonts w:ascii="Arial Narrow"/>
                          <w:b/>
                          <w:sz w:val="16"/>
                        </w:rPr>
                        <w:t xml:space="preserve">  REVIEWED BY</w:t>
                      </w:r>
                      <w:proofErr w:type="gramStart"/>
                      <w:r>
                        <w:rPr>
                          <w:rFonts w:ascii="Arial Narrow"/>
                          <w:b/>
                          <w:sz w:val="16"/>
                        </w:rPr>
                        <w:t>:_</w:t>
                      </w:r>
                      <w:proofErr w:type="gramEnd"/>
                      <w:r>
                        <w:rPr>
                          <w:rFonts w:ascii="Arial Narrow"/>
                          <w:b/>
                          <w:sz w:val="16"/>
                        </w:rPr>
                        <w:t>____________________</w:t>
                      </w:r>
                    </w:p>
                    <w:p w:rsidR="008C7F9E" w:rsidRDefault="008C7F9E" w:rsidP="008C7F9E">
                      <w:pPr>
                        <w:tabs>
                          <w:tab w:val="left" w:pos="3715"/>
                        </w:tabs>
                        <w:spacing w:line="360" w:lineRule="auto"/>
                        <w:ind w:right="623"/>
                        <w:jc w:val="both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/>
                          <w:b/>
                          <w:sz w:val="16"/>
                        </w:rPr>
                        <w:t xml:space="preserve"> </w:t>
                      </w:r>
                      <w:r w:rsidR="00EA09A1">
                        <w:rPr>
                          <w:rFonts w:ascii="Arial Narrow"/>
                          <w:b/>
                          <w:sz w:val="16"/>
                        </w:rPr>
                        <w:t xml:space="preserve">    </w:t>
                      </w:r>
                      <w:sdt>
                        <w:sdtPr>
                          <w:rPr>
                            <w:rFonts w:ascii="Arial Narrow"/>
                            <w:b/>
                            <w:sz w:val="16"/>
                          </w:rPr>
                          <w:id w:val="-19001217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A09A1">
                            <w:rPr>
                              <w:rFonts w:ascii="MS Gothic" w:eastAsia="MS Gothic" w:hAnsi="MS Gothic" w:hint="eastAsia"/>
                              <w:b/>
                              <w:sz w:val="16"/>
                            </w:rPr>
                            <w:t>☐</w:t>
                          </w:r>
                        </w:sdtContent>
                      </w:sdt>
                      <w:r w:rsidR="00EA09A1">
                        <w:rPr>
                          <w:rFonts w:ascii="Arial Narrow"/>
                          <w:b/>
                          <w:sz w:val="16"/>
                        </w:rPr>
                        <w:t xml:space="preserve">  </w:t>
                      </w:r>
                      <w:r>
                        <w:rPr>
                          <w:rFonts w:ascii="Arial Narrow"/>
                          <w:b/>
                          <w:sz w:val="16"/>
                        </w:rPr>
                        <w:t>ACCEPTED</w:t>
                      </w:r>
                      <w:r w:rsidRPr="008C7F9E"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20315" w:rsidRPr="00B20315" w:rsidRDefault="00B20315" w:rsidP="00B20315">
                      <w:pPr>
                        <w:tabs>
                          <w:tab w:val="left" w:pos="3715"/>
                        </w:tabs>
                        <w:spacing w:line="276" w:lineRule="auto"/>
                        <w:ind w:right="623"/>
                        <w:jc w:val="both"/>
                        <w:rPr>
                          <w:rFonts w:ascii="Arial Narrow"/>
                          <w:b/>
                          <w:sz w:val="16"/>
                        </w:rPr>
                      </w:pPr>
                      <w:r>
                        <w:rPr>
                          <w:rFonts w:ascii="Arial Narrow"/>
                          <w:b/>
                          <w:sz w:val="16"/>
                        </w:rPr>
                        <w:t xml:space="preserve">     </w:t>
                      </w:r>
                      <w:sdt>
                        <w:sdtPr>
                          <w:rPr>
                            <w:rFonts w:ascii="Arial Narrow"/>
                            <w:b/>
                            <w:sz w:val="16"/>
                          </w:rPr>
                          <w:id w:val="-15976251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sz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 Narrow"/>
                          <w:b/>
                          <w:sz w:val="16"/>
                        </w:rPr>
                        <w:t xml:space="preserve"> NOT ACCEPTED</w:t>
                      </w:r>
                    </w:p>
                    <w:p w:rsidR="00744F1A" w:rsidRDefault="008C7F9E" w:rsidP="008C7F9E">
                      <w:pPr>
                        <w:tabs>
                          <w:tab w:val="left" w:pos="3715"/>
                        </w:tabs>
                        <w:spacing w:line="276" w:lineRule="auto"/>
                        <w:ind w:right="623"/>
                        <w:jc w:val="both"/>
                        <w:rPr>
                          <w:rFonts w:ascii="Arial Narrow"/>
                          <w:b/>
                          <w:sz w:val="16"/>
                        </w:rPr>
                      </w:pPr>
                      <w:r>
                        <w:rPr>
                          <w:rFonts w:ascii="Arial Narrow"/>
                          <w:b/>
                          <w:sz w:val="16"/>
                        </w:rPr>
                        <w:t xml:space="preserve"> </w:t>
                      </w:r>
                      <w:r w:rsidR="00EA09A1">
                        <w:rPr>
                          <w:rFonts w:ascii="Arial Narrow"/>
                          <w:b/>
                          <w:sz w:val="16"/>
                        </w:rPr>
                        <w:t xml:space="preserve">    </w:t>
                      </w:r>
                      <w:sdt>
                        <w:sdtPr>
                          <w:rPr>
                            <w:rFonts w:ascii="Arial Narrow"/>
                            <w:b/>
                            <w:sz w:val="16"/>
                          </w:rPr>
                          <w:id w:val="9741023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A09A1">
                            <w:rPr>
                              <w:rFonts w:ascii="MS Gothic" w:eastAsia="MS Gothic" w:hAnsi="MS Gothic" w:hint="eastAsia"/>
                              <w:b/>
                              <w:sz w:val="16"/>
                            </w:rPr>
                            <w:t>☐</w:t>
                          </w:r>
                        </w:sdtContent>
                      </w:sdt>
                      <w:r w:rsidR="00EA09A1">
                        <w:rPr>
                          <w:rFonts w:ascii="Arial Narrow"/>
                          <w:b/>
                          <w:sz w:val="16"/>
                        </w:rPr>
                        <w:t xml:space="preserve">  </w:t>
                      </w:r>
                      <w:r w:rsidR="00744F1A">
                        <w:rPr>
                          <w:rFonts w:ascii="Arial Narrow"/>
                          <w:b/>
                          <w:sz w:val="16"/>
                        </w:rPr>
                        <w:t>WAITLISTED</w:t>
                      </w:r>
                    </w:p>
                    <w:p w:rsidR="0038213D" w:rsidRDefault="00744F1A" w:rsidP="008C7F9E">
                      <w:pPr>
                        <w:tabs>
                          <w:tab w:val="left" w:pos="3715"/>
                        </w:tabs>
                        <w:spacing w:line="276" w:lineRule="auto"/>
                        <w:ind w:right="623"/>
                        <w:jc w:val="both"/>
                        <w:rPr>
                          <w:rFonts w:ascii="Arial Narrow"/>
                          <w:b/>
                          <w:sz w:val="16"/>
                        </w:rPr>
                      </w:pPr>
                      <w:r>
                        <w:rPr>
                          <w:rFonts w:ascii="Arial Narrow"/>
                          <w:b/>
                          <w:sz w:val="16"/>
                        </w:rPr>
                        <w:t xml:space="preserve">    </w:t>
                      </w:r>
                      <w:r w:rsidR="00EA09A1">
                        <w:rPr>
                          <w:rFonts w:ascii="Arial Narrow"/>
                          <w:b/>
                          <w:sz w:val="16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/>
                            <w:b/>
                            <w:sz w:val="16"/>
                          </w:rPr>
                          <w:id w:val="18786668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A09A1">
                            <w:rPr>
                              <w:rFonts w:ascii="MS Gothic" w:eastAsia="MS Gothic" w:hAnsi="MS Gothic" w:hint="eastAsia"/>
                              <w:b/>
                              <w:sz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 Narrow"/>
                          <w:b/>
                          <w:sz w:val="16"/>
                        </w:rPr>
                        <w:t xml:space="preserve"> </w:t>
                      </w:r>
                      <w:r w:rsidR="008C7F9E">
                        <w:rPr>
                          <w:rFonts w:ascii="Arial Narrow"/>
                          <w:b/>
                          <w:sz w:val="16"/>
                        </w:rPr>
                        <w:t>FIRST GEN</w:t>
                      </w:r>
                      <w:r>
                        <w:rPr>
                          <w:rFonts w:ascii="Arial Narrow"/>
                          <w:b/>
                          <w:sz w:val="16"/>
                        </w:rPr>
                        <w:t>ERATION</w:t>
                      </w:r>
                      <w:r w:rsidR="008C7F9E">
                        <w:rPr>
                          <w:rFonts w:ascii="Arial Narrow"/>
                          <w:b/>
                          <w:sz w:val="16"/>
                        </w:rPr>
                        <w:t xml:space="preserve">   </w:t>
                      </w:r>
                    </w:p>
                    <w:p w:rsidR="005447C7" w:rsidRDefault="0038213D" w:rsidP="0038213D">
                      <w:pPr>
                        <w:tabs>
                          <w:tab w:val="left" w:pos="3715"/>
                        </w:tabs>
                        <w:spacing w:line="276" w:lineRule="auto"/>
                        <w:ind w:right="623"/>
                        <w:jc w:val="both"/>
                        <w:rPr>
                          <w:rFonts w:ascii="Arial Narrow"/>
                          <w:b/>
                          <w:sz w:val="16"/>
                        </w:rPr>
                      </w:pPr>
                      <w:r>
                        <w:rPr>
                          <w:rFonts w:ascii="Arial Narrow"/>
                          <w:b/>
                          <w:sz w:val="16"/>
                        </w:rPr>
                        <w:t xml:space="preserve">    </w:t>
                      </w:r>
                      <w:r w:rsidR="008C7F9E">
                        <w:rPr>
                          <w:rFonts w:ascii="Arial Narrow"/>
                          <w:b/>
                          <w:sz w:val="16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/>
                            <w:b/>
                            <w:sz w:val="16"/>
                          </w:rPr>
                          <w:id w:val="-7463479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C7F9E">
                            <w:rPr>
                              <w:rFonts w:ascii="MS Gothic" w:eastAsia="MS Gothic" w:hAnsi="MS Gothic" w:hint="eastAsia"/>
                              <w:b/>
                              <w:sz w:val="16"/>
                            </w:rPr>
                            <w:t>☐</w:t>
                          </w:r>
                        </w:sdtContent>
                      </w:sdt>
                      <w:r w:rsidR="008C7F9E">
                        <w:rPr>
                          <w:rFonts w:ascii="Arial Narrow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6"/>
                        </w:rPr>
                        <w:t>INCOME</w:t>
                      </w:r>
                      <w:r w:rsidR="005447C7">
                        <w:rPr>
                          <w:rFonts w:ascii="Arial Narrow"/>
                          <w:b/>
                          <w:sz w:val="16"/>
                        </w:rPr>
                        <w:t xml:space="preserve">                       </w:t>
                      </w:r>
                    </w:p>
                    <w:p w:rsidR="008C7F9E" w:rsidRDefault="0038213D" w:rsidP="0038213D">
                      <w:pPr>
                        <w:tabs>
                          <w:tab w:val="left" w:pos="3715"/>
                        </w:tabs>
                        <w:spacing w:line="276" w:lineRule="auto"/>
                        <w:ind w:right="623"/>
                        <w:jc w:val="both"/>
                        <w:rPr>
                          <w:rFonts w:ascii="Arial Narrow"/>
                          <w:b/>
                          <w:sz w:val="16"/>
                        </w:rPr>
                      </w:pPr>
                      <w:r>
                        <w:rPr>
                          <w:rFonts w:ascii="Arial Narrow"/>
                          <w:b/>
                          <w:sz w:val="16"/>
                        </w:rPr>
                        <w:t xml:space="preserve"> </w:t>
                      </w:r>
                      <w:r w:rsidR="005447C7">
                        <w:rPr>
                          <w:rFonts w:ascii="Arial Narrow"/>
                          <w:b/>
                          <w:sz w:val="16"/>
                        </w:rPr>
                        <w:t xml:space="preserve">    </w:t>
                      </w:r>
                      <w:sdt>
                        <w:sdtPr>
                          <w:rPr>
                            <w:rFonts w:ascii="Arial Narrow"/>
                            <w:b/>
                            <w:sz w:val="16"/>
                          </w:rPr>
                          <w:id w:val="-1025020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A09A1">
                            <w:rPr>
                              <w:rFonts w:ascii="MS Gothic" w:eastAsia="MS Gothic" w:hAnsi="MS Gothic" w:hint="eastAsia"/>
                              <w:b/>
                              <w:sz w:val="16"/>
                            </w:rPr>
                            <w:t>☐</w:t>
                          </w:r>
                        </w:sdtContent>
                      </w:sdt>
                      <w:r w:rsidR="00EA09A1">
                        <w:rPr>
                          <w:rFonts w:ascii="Arial Narrow"/>
                          <w:b/>
                          <w:sz w:val="16"/>
                        </w:rPr>
                        <w:t xml:space="preserve">  </w:t>
                      </w:r>
                      <w:r w:rsidR="008C7F9E">
                        <w:rPr>
                          <w:rFonts w:ascii="Arial Narrow"/>
                          <w:b/>
                          <w:sz w:val="16"/>
                        </w:rPr>
                        <w:t>DISABILITY</w:t>
                      </w:r>
                    </w:p>
                    <w:p w:rsidR="008C7F9E" w:rsidRDefault="008C7F9E" w:rsidP="008C7F9E">
                      <w:pPr>
                        <w:tabs>
                          <w:tab w:val="left" w:pos="3715"/>
                        </w:tabs>
                        <w:spacing w:line="554" w:lineRule="auto"/>
                        <w:ind w:left="432" w:right="623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</w:p>
                    <w:p w:rsidR="00833192" w:rsidRPr="00E54244" w:rsidRDefault="00833192" w:rsidP="00E54244">
                      <w:pPr>
                        <w:tabs>
                          <w:tab w:val="left" w:pos="736"/>
                        </w:tabs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07BF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in;margin-top:.5pt;width:254.75pt;height:68.7pt;z-index:-251657216;mso-position-horizontal-relative:text;mso-position-vertical-relative:text;mso-width-relative:page;mso-height-relative:page" wrapcoords="-29 0 -29 21492 21600 21492 21600 0 -29 0">
            <v:imagedata r:id="rId9" o:title="TRiO Student Support Services Veterans_horizontal-R"/>
            <w10:wrap type="tight"/>
          </v:shape>
        </w:pict>
      </w:r>
    </w:p>
    <w:p w:rsidR="00833192" w:rsidRPr="00B24C6C" w:rsidRDefault="00833192" w:rsidP="00833192">
      <w:pPr>
        <w:ind w:left="661" w:right="128"/>
        <w:jc w:val="center"/>
        <w:rPr>
          <w:rFonts w:ascii="Arial Narrow" w:eastAsia="Arial Narrow" w:hAnsi="Arial Narrow" w:cs="Arial Narrow"/>
          <w:sz w:val="36"/>
          <w:szCs w:val="36"/>
          <w:lang w:val="es-ES"/>
        </w:rPr>
      </w:pPr>
    </w:p>
    <w:p w:rsidR="00833192" w:rsidRPr="00B24C6C" w:rsidRDefault="00833192" w:rsidP="00833192">
      <w:pPr>
        <w:spacing w:before="6"/>
        <w:rPr>
          <w:rFonts w:ascii="Arial Narrow" w:eastAsia="Arial Narrow" w:hAnsi="Arial Narrow" w:cs="Arial Narrow"/>
          <w:b/>
          <w:bCs/>
          <w:sz w:val="10"/>
          <w:szCs w:val="10"/>
          <w:lang w:val="es-ES"/>
        </w:rPr>
      </w:pPr>
    </w:p>
    <w:p w:rsidR="00744F1A" w:rsidRPr="00B24C6C" w:rsidRDefault="00744F1A" w:rsidP="00E54244">
      <w:pPr>
        <w:spacing w:before="11"/>
        <w:ind w:left="467" w:right="128"/>
        <w:jc w:val="center"/>
        <w:rPr>
          <w:rFonts w:ascii="Arial Narrow" w:eastAsia="Arial Narrow" w:hAnsi="Arial Narrow" w:cs="Arial Narrow"/>
          <w:lang w:val="es-ES"/>
        </w:rPr>
      </w:pPr>
    </w:p>
    <w:p w:rsidR="00744F1A" w:rsidRDefault="00744F1A" w:rsidP="00744F1A">
      <w:pPr>
        <w:spacing w:before="11"/>
        <w:ind w:left="467" w:right="128"/>
        <w:rPr>
          <w:rFonts w:ascii="Arial Narrow" w:eastAsia="Arial Narrow" w:hAnsi="Arial Narrow" w:cs="Arial Narrow"/>
          <w:lang w:val="es-ES"/>
        </w:rPr>
      </w:pPr>
    </w:p>
    <w:p w:rsidR="003F3843" w:rsidRDefault="003F3843" w:rsidP="003F3843">
      <w:pPr>
        <w:spacing w:before="11"/>
        <w:ind w:right="128"/>
        <w:rPr>
          <w:rFonts w:ascii="Arial Narrow" w:eastAsia="Arial Narrow" w:hAnsi="Arial Narrow" w:cs="Arial Narrow"/>
          <w:lang w:val="es-ES"/>
        </w:rPr>
      </w:pPr>
    </w:p>
    <w:p w:rsidR="003F3843" w:rsidRPr="00B24C6C" w:rsidRDefault="003F3843" w:rsidP="00744F1A">
      <w:pPr>
        <w:spacing w:before="11"/>
        <w:ind w:left="467" w:right="128"/>
        <w:rPr>
          <w:rFonts w:ascii="Arial Narrow" w:eastAsia="Arial Narrow" w:hAnsi="Arial Narrow" w:cs="Arial Narrow"/>
          <w:lang w:val="es-ES"/>
        </w:rPr>
      </w:pPr>
    </w:p>
    <w:p w:rsidR="00833192" w:rsidRPr="003F3843" w:rsidRDefault="00833192" w:rsidP="003F3843">
      <w:pPr>
        <w:spacing w:before="11"/>
        <w:ind w:left="467" w:right="128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b/>
          <w:sz w:val="28"/>
        </w:rPr>
        <w:t xml:space="preserve">STUDENT SUPPORT SERVICES </w:t>
      </w:r>
      <w:r w:rsidR="00322E72">
        <w:rPr>
          <w:rFonts w:ascii="Arial Narrow"/>
          <w:b/>
          <w:sz w:val="28"/>
        </w:rPr>
        <w:t>VETERANS (SSSV</w:t>
      </w:r>
      <w:r>
        <w:rPr>
          <w:rFonts w:ascii="Arial Narrow"/>
          <w:b/>
          <w:sz w:val="28"/>
        </w:rPr>
        <w:t>)</w:t>
      </w:r>
      <w:r>
        <w:rPr>
          <w:rFonts w:ascii="Arial Narrow"/>
          <w:b/>
          <w:spacing w:val="-11"/>
          <w:sz w:val="28"/>
        </w:rPr>
        <w:t xml:space="preserve"> </w:t>
      </w:r>
      <w:r>
        <w:rPr>
          <w:rFonts w:ascii="Arial Narrow"/>
          <w:b/>
          <w:sz w:val="28"/>
        </w:rPr>
        <w:t>APPLICATION</w:t>
      </w:r>
    </w:p>
    <w:p w:rsidR="005447C7" w:rsidRDefault="005447C7" w:rsidP="00744F1A">
      <w:pPr>
        <w:pStyle w:val="BodyText"/>
        <w:spacing w:before="0"/>
        <w:ind w:left="100" w:right="2" w:firstLine="0"/>
      </w:pPr>
    </w:p>
    <w:p w:rsidR="00833192" w:rsidRDefault="00833192" w:rsidP="00744F1A">
      <w:pPr>
        <w:pStyle w:val="BodyText"/>
        <w:spacing w:before="0"/>
        <w:ind w:left="100" w:right="2" w:firstLine="0"/>
        <w:rPr>
          <w:rFonts w:cs="Arial Narrow"/>
        </w:rPr>
      </w:pPr>
      <w:r>
        <w:t xml:space="preserve">Established in 1979, the mission of TRIO Student Support Services </w:t>
      </w:r>
      <w:r w:rsidR="00322E72">
        <w:t>Veteran</w:t>
      </w:r>
      <w:r w:rsidR="006F531B">
        <w:t>s</w:t>
      </w:r>
      <w:r w:rsidR="00322E72">
        <w:t xml:space="preserve"> </w:t>
      </w:r>
      <w:r>
        <w:t>(SSS</w:t>
      </w:r>
      <w:r w:rsidR="00322E72">
        <w:t>V</w:t>
      </w:r>
      <w:r>
        <w:t>) is</w:t>
      </w:r>
      <w:r>
        <w:rPr>
          <w:spacing w:val="-28"/>
        </w:rPr>
        <w:t xml:space="preserve"> </w:t>
      </w:r>
      <w:r>
        <w:t>to</w:t>
      </w:r>
      <w:r>
        <w:rPr>
          <w:w w:val="99"/>
        </w:rPr>
        <w:t xml:space="preserve"> </w:t>
      </w:r>
      <w:r>
        <w:t>provide eligible students with a range of services including support</w:t>
      </w:r>
      <w:r>
        <w:rPr>
          <w:spacing w:val="-14"/>
        </w:rPr>
        <w:t xml:space="preserve"> </w:t>
      </w:r>
      <w:r>
        <w:t>and</w:t>
      </w:r>
      <w:r>
        <w:rPr>
          <w:spacing w:val="-1"/>
          <w:w w:val="99"/>
        </w:rPr>
        <w:t xml:space="preserve"> </w:t>
      </w:r>
      <w:r>
        <w:t>encouragement, academic and financial guidance, mentoring,</w:t>
      </w:r>
      <w:r>
        <w:rPr>
          <w:spacing w:val="-7"/>
        </w:rPr>
        <w:t xml:space="preserve"> </w:t>
      </w:r>
      <w:r>
        <w:t>individual</w:t>
      </w:r>
      <w:r>
        <w:rPr>
          <w:w w:val="99"/>
        </w:rPr>
        <w:t xml:space="preserve"> </w:t>
      </w:r>
      <w:r>
        <w:t>tutoring</w:t>
      </w:r>
      <w:r>
        <w:rPr>
          <w:spacing w:val="-5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math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instruction,</w:t>
      </w:r>
      <w:r>
        <w:rPr>
          <w:spacing w:val="-4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instruction,</w:t>
      </w:r>
      <w:r>
        <w:rPr>
          <w:spacing w:val="-1"/>
          <w:w w:val="99"/>
        </w:rPr>
        <w:t xml:space="preserve"> </w:t>
      </w:r>
      <w:r>
        <w:t>accessible tutoring rooms, and graduate school</w:t>
      </w:r>
      <w:r>
        <w:rPr>
          <w:spacing w:val="-18"/>
        </w:rPr>
        <w:t xml:space="preserve"> </w:t>
      </w:r>
      <w:r>
        <w:t>planning.</w:t>
      </w:r>
    </w:p>
    <w:p w:rsidR="00833192" w:rsidRDefault="00833192" w:rsidP="00744F1A">
      <w:pPr>
        <w:rPr>
          <w:rFonts w:ascii="Arial Narrow" w:eastAsia="Arial Narrow" w:hAnsi="Arial Narrow" w:cs="Arial Narrow"/>
        </w:rPr>
      </w:pPr>
    </w:p>
    <w:p w:rsidR="00833192" w:rsidRDefault="00833192" w:rsidP="00744F1A">
      <w:pPr>
        <w:spacing w:line="242" w:lineRule="auto"/>
        <w:ind w:left="100"/>
        <w:rPr>
          <w:rFonts w:ascii="Arial Narrow" w:eastAsia="Arial Narrow" w:hAnsi="Arial Narrow" w:cs="Arial Narrow"/>
        </w:rPr>
      </w:pPr>
      <w:r>
        <w:rPr>
          <w:rFonts w:ascii="Arial Narrow"/>
          <w:sz w:val="22"/>
        </w:rPr>
        <w:t>Student</w:t>
      </w:r>
      <w:r w:rsidR="00B92EC4">
        <w:rPr>
          <w:rFonts w:ascii="Arial Narrow"/>
          <w:sz w:val="22"/>
        </w:rPr>
        <w:t>s</w:t>
      </w:r>
      <w:r>
        <w:rPr>
          <w:rFonts w:ascii="Arial Narrow"/>
          <w:sz w:val="22"/>
        </w:rPr>
        <w:t xml:space="preserve"> participate in TRIO SSS</w:t>
      </w:r>
      <w:r w:rsidR="00B92EC4">
        <w:rPr>
          <w:rFonts w:ascii="Arial Narrow"/>
          <w:sz w:val="22"/>
        </w:rPr>
        <w:t>V</w:t>
      </w:r>
      <w:r>
        <w:rPr>
          <w:rFonts w:ascii="Arial Narrow"/>
          <w:sz w:val="22"/>
        </w:rPr>
        <w:t xml:space="preserve"> throughout their enrollment at </w:t>
      </w:r>
      <w:r>
        <w:rPr>
          <w:rFonts w:ascii="Arial Narrow"/>
        </w:rPr>
        <w:t>California</w:t>
      </w:r>
      <w:r>
        <w:rPr>
          <w:rFonts w:ascii="Arial Narrow"/>
          <w:w w:val="99"/>
          <w:sz w:val="22"/>
        </w:rPr>
        <w:t xml:space="preserve"> </w:t>
      </w:r>
      <w:r>
        <w:rPr>
          <w:rFonts w:ascii="Arial Narrow"/>
        </w:rPr>
        <w:t>State University, Fresno.</w:t>
      </w:r>
    </w:p>
    <w:p w:rsidR="00833192" w:rsidRPr="00744F1A" w:rsidRDefault="00833192" w:rsidP="00E54244">
      <w:pPr>
        <w:pStyle w:val="Heading1"/>
        <w:numPr>
          <w:ilvl w:val="0"/>
          <w:numId w:val="0"/>
        </w:numPr>
        <w:rPr>
          <w:rFonts w:ascii="Arial" w:hAnsi="Arial" w:cs="Arial"/>
          <w:sz w:val="28"/>
          <w:szCs w:val="28"/>
        </w:rPr>
      </w:pPr>
      <w:r w:rsidRPr="00744F1A">
        <w:rPr>
          <w:rFonts w:ascii="Arial" w:hAnsi="Arial" w:cs="Arial"/>
          <w:sz w:val="28"/>
          <w:szCs w:val="28"/>
        </w:rPr>
        <w:t>Program</w:t>
      </w:r>
      <w:r w:rsidRPr="00744F1A">
        <w:rPr>
          <w:rFonts w:ascii="Arial" w:hAnsi="Arial" w:cs="Arial"/>
          <w:spacing w:val="-4"/>
          <w:sz w:val="28"/>
          <w:szCs w:val="28"/>
        </w:rPr>
        <w:t xml:space="preserve"> </w:t>
      </w:r>
      <w:r w:rsidRPr="00744F1A">
        <w:rPr>
          <w:rFonts w:ascii="Arial" w:hAnsi="Arial" w:cs="Arial"/>
          <w:sz w:val="28"/>
          <w:szCs w:val="28"/>
        </w:rPr>
        <w:t>Eligibility</w:t>
      </w:r>
    </w:p>
    <w:p w:rsidR="00833192" w:rsidRDefault="00322E72" w:rsidP="00E54244">
      <w:pPr>
        <w:rPr>
          <w:rFonts w:ascii="Arial Narrow" w:hAnsi="Arial Narrow" w:cs="Arial"/>
        </w:rPr>
      </w:pPr>
      <w:r w:rsidRPr="00CF173D">
        <w:rPr>
          <w:rFonts w:ascii="Arial Narrow" w:hAnsi="Arial Narrow" w:cs="Arial"/>
        </w:rPr>
        <w:t>Veteran p</w:t>
      </w:r>
      <w:r w:rsidR="00833192" w:rsidRPr="00CF173D">
        <w:rPr>
          <w:rFonts w:ascii="Arial Narrow" w:hAnsi="Arial Narrow" w:cs="Arial"/>
        </w:rPr>
        <w:t>articipants must be enrolled or accepted for enrollment at Fresno State, be a</w:t>
      </w:r>
      <w:r w:rsidR="00833192" w:rsidRPr="00CF173D">
        <w:rPr>
          <w:rFonts w:ascii="Arial Narrow" w:hAnsi="Arial Narrow" w:cs="Arial"/>
          <w:spacing w:val="-28"/>
        </w:rPr>
        <w:t xml:space="preserve"> </w:t>
      </w:r>
      <w:r w:rsidR="00833192" w:rsidRPr="00CF173D">
        <w:rPr>
          <w:rFonts w:ascii="Arial Narrow" w:hAnsi="Arial Narrow" w:cs="Arial"/>
        </w:rPr>
        <w:t>U.S.</w:t>
      </w:r>
      <w:r w:rsidR="00833192" w:rsidRPr="00CF173D">
        <w:rPr>
          <w:rFonts w:ascii="Arial Narrow" w:hAnsi="Arial Narrow" w:cs="Arial"/>
          <w:w w:val="99"/>
        </w:rPr>
        <w:t xml:space="preserve"> </w:t>
      </w:r>
      <w:r w:rsidR="00833192" w:rsidRPr="00CF173D">
        <w:rPr>
          <w:rFonts w:ascii="Arial Narrow" w:hAnsi="Arial Narrow" w:cs="Arial"/>
        </w:rPr>
        <w:t xml:space="preserve">citizen or permanent </w:t>
      </w:r>
      <w:r w:rsidRPr="00CF173D">
        <w:rPr>
          <w:rFonts w:ascii="Arial Narrow" w:hAnsi="Arial Narrow" w:cs="Arial"/>
        </w:rPr>
        <w:t xml:space="preserve">resident, have a </w:t>
      </w:r>
      <w:r w:rsidR="00721D0B" w:rsidRPr="00CF173D">
        <w:rPr>
          <w:rFonts w:ascii="Arial Narrow" w:hAnsi="Arial Narrow" w:cs="Arial"/>
        </w:rPr>
        <w:t xml:space="preserve">least one </w:t>
      </w:r>
      <w:r w:rsidRPr="00CF173D">
        <w:rPr>
          <w:rFonts w:ascii="Arial Narrow" w:hAnsi="Arial Narrow" w:cs="Arial"/>
          <w:b/>
        </w:rPr>
        <w:t>honorable discharge</w:t>
      </w:r>
      <w:r w:rsidRPr="00CF173D">
        <w:rPr>
          <w:rFonts w:ascii="Arial Narrow" w:hAnsi="Arial Narrow" w:cs="Arial"/>
        </w:rPr>
        <w:t xml:space="preserve"> status on your most </w:t>
      </w:r>
      <w:r w:rsidRPr="00CF173D">
        <w:rPr>
          <w:rFonts w:ascii="Arial Narrow" w:hAnsi="Arial Narrow" w:cs="Arial"/>
          <w:b/>
        </w:rPr>
        <w:t>recent</w:t>
      </w:r>
      <w:r w:rsidRPr="00CF173D">
        <w:rPr>
          <w:rFonts w:ascii="Arial Narrow" w:hAnsi="Arial Narrow" w:cs="Arial"/>
        </w:rPr>
        <w:t xml:space="preserve"> DD-214,</w:t>
      </w:r>
      <w:r w:rsidR="00F74DD5">
        <w:rPr>
          <w:rFonts w:ascii="Arial Narrow" w:hAnsi="Arial Narrow" w:cs="Arial"/>
        </w:rPr>
        <w:t xml:space="preserve"> if you are a Veteran of the National Guard, who served on active duty in Iraq and/or Afghanistan, you will need to submit your NGB Form 22, </w:t>
      </w:r>
      <w:r w:rsidR="00833192" w:rsidRPr="00CF173D">
        <w:rPr>
          <w:rFonts w:ascii="Arial Narrow" w:hAnsi="Arial Narrow" w:cs="Arial"/>
        </w:rPr>
        <w:t xml:space="preserve">be pursuing </w:t>
      </w:r>
      <w:r w:rsidR="00F74DD5" w:rsidRPr="00CF173D">
        <w:rPr>
          <w:rFonts w:ascii="Arial Narrow" w:hAnsi="Arial Narrow" w:cs="Arial"/>
        </w:rPr>
        <w:t xml:space="preserve">your </w:t>
      </w:r>
      <w:r w:rsidR="00F74DD5" w:rsidRPr="00CF173D">
        <w:rPr>
          <w:rFonts w:ascii="Arial Narrow" w:hAnsi="Arial Narrow" w:cs="Arial"/>
          <w:u w:val="single" w:color="000000"/>
        </w:rPr>
        <w:t>first</w:t>
      </w:r>
      <w:r w:rsidR="00833192" w:rsidRPr="00CF173D">
        <w:rPr>
          <w:rFonts w:ascii="Arial Narrow" w:hAnsi="Arial Narrow" w:cs="Arial"/>
          <w:u w:val="single" w:color="000000"/>
        </w:rPr>
        <w:t xml:space="preserve"> bachelor’s degree</w:t>
      </w:r>
      <w:r w:rsidR="00833192" w:rsidRPr="00CF173D">
        <w:rPr>
          <w:rFonts w:ascii="Arial Narrow" w:hAnsi="Arial Narrow" w:cs="Arial"/>
        </w:rPr>
        <w:t>,</w:t>
      </w:r>
      <w:r w:rsidR="00833192" w:rsidRPr="00CF173D">
        <w:rPr>
          <w:rFonts w:ascii="Arial Narrow" w:hAnsi="Arial Narrow" w:cs="Arial"/>
          <w:spacing w:val="-15"/>
        </w:rPr>
        <w:t xml:space="preserve"> </w:t>
      </w:r>
      <w:r w:rsidR="00833192" w:rsidRPr="00D73525">
        <w:rPr>
          <w:rFonts w:ascii="Arial Narrow" w:hAnsi="Arial Narrow" w:cs="Arial"/>
          <w:b/>
        </w:rPr>
        <w:t>and</w:t>
      </w:r>
      <w:r w:rsidR="00833192" w:rsidRPr="00CF173D">
        <w:rPr>
          <w:rFonts w:ascii="Arial Narrow" w:hAnsi="Arial Narrow" w:cs="Arial"/>
          <w:w w:val="99"/>
        </w:rPr>
        <w:t xml:space="preserve"> </w:t>
      </w:r>
      <w:r w:rsidR="00833192" w:rsidRPr="00CF173D">
        <w:rPr>
          <w:rFonts w:ascii="Arial Narrow" w:hAnsi="Arial Narrow" w:cs="Arial"/>
        </w:rPr>
        <w:t xml:space="preserve">have at least </w:t>
      </w:r>
      <w:r w:rsidR="00833192" w:rsidRPr="00CF173D">
        <w:rPr>
          <w:rFonts w:ascii="Arial Narrow" w:hAnsi="Arial Narrow" w:cs="Arial"/>
          <w:b/>
          <w:bCs/>
        </w:rPr>
        <w:t xml:space="preserve">one </w:t>
      </w:r>
      <w:r w:rsidR="00833192" w:rsidRPr="00CF173D">
        <w:rPr>
          <w:rFonts w:ascii="Arial Narrow" w:hAnsi="Arial Narrow" w:cs="Arial"/>
        </w:rPr>
        <w:t xml:space="preserve">of the following federally defined criteria apply </w:t>
      </w:r>
      <w:r w:rsidR="001F0F1C">
        <w:rPr>
          <w:rFonts w:ascii="Arial Narrow" w:hAnsi="Arial Narrow" w:cs="Arial"/>
        </w:rPr>
        <w:t>to you:</w:t>
      </w:r>
    </w:p>
    <w:p w:rsidR="006F531B" w:rsidRDefault="006F531B" w:rsidP="00E54244">
      <w:pPr>
        <w:rPr>
          <w:rFonts w:ascii="Arial Narrow" w:hAnsi="Arial Narrow" w:cs="Arial"/>
        </w:rPr>
      </w:pPr>
    </w:p>
    <w:p w:rsidR="006F531B" w:rsidRPr="00CF173D" w:rsidRDefault="006F531B" w:rsidP="00E54244">
      <w:pPr>
        <w:rPr>
          <w:rFonts w:ascii="Arial Narrow" w:hAnsi="Arial Narrow" w:cs="Arial"/>
        </w:rPr>
        <w:sectPr w:rsidR="006F531B" w:rsidRPr="00CF173D" w:rsidSect="00E54244">
          <w:footerReference w:type="default" r:id="rId10"/>
          <w:pgSz w:w="12240" w:h="15840"/>
          <w:pgMar w:top="760" w:right="480" w:bottom="620" w:left="620" w:header="720" w:footer="436" w:gutter="0"/>
          <w:cols w:space="180"/>
        </w:sectPr>
      </w:pPr>
    </w:p>
    <w:p w:rsidR="00833192" w:rsidRPr="00CF173D" w:rsidRDefault="00833192" w:rsidP="006F531B">
      <w:pPr>
        <w:pStyle w:val="ListParagraph"/>
        <w:numPr>
          <w:ilvl w:val="0"/>
          <w:numId w:val="12"/>
        </w:numPr>
        <w:tabs>
          <w:tab w:val="left" w:pos="686"/>
        </w:tabs>
        <w:spacing w:before="77"/>
        <w:ind w:right="316"/>
        <w:rPr>
          <w:rFonts w:ascii="Arial Narrow" w:eastAsia="Arial Narrow" w:hAnsi="Arial Narrow" w:cs="Arial"/>
        </w:rPr>
      </w:pPr>
      <w:r w:rsidRPr="00CF173D">
        <w:rPr>
          <w:rFonts w:ascii="Arial Narrow" w:hAnsi="Arial Narrow" w:cs="Arial"/>
          <w:b/>
        </w:rPr>
        <w:t>First</w:t>
      </w:r>
      <w:r w:rsidRPr="00CF173D">
        <w:rPr>
          <w:rFonts w:ascii="Arial Narrow" w:hAnsi="Arial Narrow" w:cs="Arial"/>
          <w:b/>
          <w:spacing w:val="-4"/>
        </w:rPr>
        <w:t xml:space="preserve"> </w:t>
      </w:r>
      <w:r w:rsidRPr="00CF173D">
        <w:rPr>
          <w:rFonts w:ascii="Arial Narrow" w:hAnsi="Arial Narrow" w:cs="Arial"/>
          <w:b/>
        </w:rPr>
        <w:t>generation</w:t>
      </w:r>
      <w:r w:rsidRPr="00CF173D">
        <w:rPr>
          <w:rFonts w:ascii="Arial Narrow" w:hAnsi="Arial Narrow" w:cs="Arial"/>
          <w:b/>
          <w:spacing w:val="-2"/>
        </w:rPr>
        <w:t xml:space="preserve"> </w:t>
      </w:r>
      <w:r w:rsidRPr="00CF173D">
        <w:rPr>
          <w:rFonts w:ascii="Arial Narrow" w:hAnsi="Arial Narrow" w:cs="Arial"/>
          <w:b/>
        </w:rPr>
        <w:t>college</w:t>
      </w:r>
      <w:r w:rsidRPr="00CF173D">
        <w:rPr>
          <w:rFonts w:ascii="Arial Narrow" w:hAnsi="Arial Narrow" w:cs="Arial"/>
          <w:b/>
          <w:spacing w:val="-3"/>
        </w:rPr>
        <w:t xml:space="preserve"> </w:t>
      </w:r>
      <w:r w:rsidRPr="00CF173D">
        <w:rPr>
          <w:rFonts w:ascii="Arial Narrow" w:hAnsi="Arial Narrow" w:cs="Arial"/>
          <w:b/>
        </w:rPr>
        <w:t>student</w:t>
      </w:r>
      <w:r w:rsidRPr="00CF173D">
        <w:rPr>
          <w:rFonts w:ascii="Arial Narrow" w:hAnsi="Arial Narrow" w:cs="Arial"/>
          <w:b/>
          <w:spacing w:val="-3"/>
        </w:rPr>
        <w:t xml:space="preserve"> </w:t>
      </w:r>
      <w:r w:rsidRPr="00CF173D">
        <w:rPr>
          <w:rFonts w:ascii="Arial Narrow" w:hAnsi="Arial Narrow" w:cs="Arial"/>
        </w:rPr>
        <w:t>(neither</w:t>
      </w:r>
      <w:r w:rsidRPr="00CF173D">
        <w:rPr>
          <w:rFonts w:ascii="Arial Narrow" w:hAnsi="Arial Narrow" w:cs="Arial"/>
          <w:spacing w:val="-4"/>
        </w:rPr>
        <w:t xml:space="preserve"> </w:t>
      </w:r>
      <w:r w:rsidRPr="00CF173D">
        <w:rPr>
          <w:rFonts w:ascii="Arial Narrow" w:hAnsi="Arial Narrow" w:cs="Arial"/>
        </w:rPr>
        <w:t>parent</w:t>
      </w:r>
      <w:r w:rsidRPr="00CF173D">
        <w:rPr>
          <w:rFonts w:ascii="Arial Narrow" w:hAnsi="Arial Narrow" w:cs="Arial"/>
          <w:spacing w:val="-3"/>
        </w:rPr>
        <w:t xml:space="preserve"> </w:t>
      </w:r>
      <w:r w:rsidRPr="00CF173D">
        <w:rPr>
          <w:rFonts w:ascii="Arial Narrow" w:hAnsi="Arial Narrow" w:cs="Arial"/>
        </w:rPr>
        <w:t>nor</w:t>
      </w:r>
      <w:r w:rsidRPr="00CF173D">
        <w:rPr>
          <w:rFonts w:ascii="Arial Narrow" w:hAnsi="Arial Narrow" w:cs="Arial"/>
          <w:spacing w:val="-4"/>
        </w:rPr>
        <w:t xml:space="preserve"> </w:t>
      </w:r>
      <w:r w:rsidRPr="00CF173D">
        <w:rPr>
          <w:rFonts w:ascii="Arial Narrow" w:hAnsi="Arial Narrow" w:cs="Arial"/>
        </w:rPr>
        <w:t>guardian</w:t>
      </w:r>
      <w:r w:rsidRPr="00CF173D">
        <w:rPr>
          <w:rFonts w:ascii="Arial Narrow" w:hAnsi="Arial Narrow" w:cs="Arial"/>
          <w:spacing w:val="-3"/>
        </w:rPr>
        <w:t xml:space="preserve"> </w:t>
      </w:r>
      <w:r w:rsidRPr="00CF173D">
        <w:rPr>
          <w:rFonts w:ascii="Arial Narrow" w:hAnsi="Arial Narrow" w:cs="Arial"/>
        </w:rPr>
        <w:t>has</w:t>
      </w:r>
      <w:r w:rsidRPr="00CF173D">
        <w:rPr>
          <w:rFonts w:ascii="Arial Narrow" w:hAnsi="Arial Narrow" w:cs="Arial"/>
          <w:spacing w:val="-2"/>
        </w:rPr>
        <w:t xml:space="preserve"> </w:t>
      </w:r>
      <w:r w:rsidRPr="00CF173D">
        <w:rPr>
          <w:rFonts w:ascii="Arial Narrow" w:hAnsi="Arial Narrow" w:cs="Arial"/>
        </w:rPr>
        <w:t>received</w:t>
      </w:r>
      <w:r w:rsidRPr="00CF173D">
        <w:rPr>
          <w:rFonts w:ascii="Arial Narrow" w:hAnsi="Arial Narrow" w:cs="Arial"/>
          <w:spacing w:val="-3"/>
        </w:rPr>
        <w:t xml:space="preserve"> </w:t>
      </w:r>
      <w:r w:rsidRPr="00CF173D">
        <w:rPr>
          <w:rFonts w:ascii="Arial Narrow" w:hAnsi="Arial Narrow" w:cs="Arial"/>
        </w:rPr>
        <w:t>a</w:t>
      </w:r>
      <w:r w:rsidRPr="00CF173D">
        <w:rPr>
          <w:rFonts w:ascii="Arial Narrow" w:hAnsi="Arial Narrow" w:cs="Arial"/>
          <w:spacing w:val="-4"/>
        </w:rPr>
        <w:t xml:space="preserve"> </w:t>
      </w:r>
      <w:r w:rsidRPr="00CF173D">
        <w:rPr>
          <w:rFonts w:ascii="Arial Narrow" w:hAnsi="Arial Narrow" w:cs="Arial"/>
          <w:u w:val="single" w:color="000000"/>
        </w:rPr>
        <w:t>four</w:t>
      </w:r>
      <w:r w:rsidRPr="00CF173D">
        <w:rPr>
          <w:rFonts w:ascii="Arial Narrow" w:hAnsi="Arial Narrow" w:cs="Arial"/>
          <w:spacing w:val="-3"/>
          <w:u w:val="single" w:color="000000"/>
        </w:rPr>
        <w:t xml:space="preserve"> </w:t>
      </w:r>
      <w:r w:rsidRPr="00CF173D">
        <w:rPr>
          <w:rFonts w:ascii="Arial Narrow" w:hAnsi="Arial Narrow" w:cs="Arial"/>
          <w:u w:val="single" w:color="000000"/>
        </w:rPr>
        <w:t>year</w:t>
      </w:r>
      <w:r w:rsidRPr="00CF173D">
        <w:rPr>
          <w:rFonts w:ascii="Arial Narrow" w:hAnsi="Arial Narrow" w:cs="Arial"/>
          <w:spacing w:val="-4"/>
          <w:u w:val="single" w:color="000000"/>
        </w:rPr>
        <w:t xml:space="preserve"> </w:t>
      </w:r>
      <w:r w:rsidRPr="00CF173D">
        <w:rPr>
          <w:rFonts w:ascii="Arial Narrow" w:hAnsi="Arial Narrow" w:cs="Arial"/>
          <w:u w:val="single" w:color="000000"/>
        </w:rPr>
        <w:t>(BACHELOR'S)</w:t>
      </w:r>
      <w:r w:rsidRPr="00CF173D">
        <w:rPr>
          <w:rFonts w:ascii="Arial Narrow" w:hAnsi="Arial Narrow" w:cs="Arial"/>
          <w:spacing w:val="-2"/>
          <w:u w:val="single" w:color="000000"/>
        </w:rPr>
        <w:t xml:space="preserve"> </w:t>
      </w:r>
      <w:r w:rsidRPr="00CF173D">
        <w:rPr>
          <w:rFonts w:ascii="Arial Narrow" w:hAnsi="Arial Narrow" w:cs="Arial"/>
        </w:rPr>
        <w:t>degree);</w:t>
      </w:r>
    </w:p>
    <w:p w:rsidR="00833192" w:rsidRPr="00CF173D" w:rsidRDefault="00833192" w:rsidP="006F531B">
      <w:pPr>
        <w:pStyle w:val="ListParagraph"/>
        <w:numPr>
          <w:ilvl w:val="0"/>
          <w:numId w:val="3"/>
        </w:numPr>
        <w:tabs>
          <w:tab w:val="left" w:pos="686"/>
        </w:tabs>
        <w:spacing w:before="128"/>
        <w:ind w:right="316"/>
        <w:rPr>
          <w:rFonts w:ascii="Arial Narrow" w:eastAsia="Arial Narrow" w:hAnsi="Arial Narrow" w:cs="Arial"/>
        </w:rPr>
      </w:pPr>
      <w:r w:rsidRPr="00CF173D">
        <w:rPr>
          <w:rFonts w:ascii="Arial Narrow" w:hAnsi="Arial Narrow" w:cs="Arial"/>
        </w:rPr>
        <w:t>I</w:t>
      </w:r>
      <w:r w:rsidRPr="00CF173D">
        <w:rPr>
          <w:rFonts w:ascii="Arial Narrow" w:hAnsi="Arial Narrow" w:cs="Arial"/>
          <w:b/>
        </w:rPr>
        <w:t>ncome</w:t>
      </w:r>
      <w:r w:rsidRPr="00CF173D">
        <w:rPr>
          <w:rFonts w:ascii="Arial Narrow" w:hAnsi="Arial Narrow" w:cs="Arial"/>
          <w:b/>
          <w:spacing w:val="-4"/>
        </w:rPr>
        <w:t xml:space="preserve"> </w:t>
      </w:r>
      <w:r w:rsidRPr="00CF173D">
        <w:rPr>
          <w:rFonts w:ascii="Arial Narrow" w:hAnsi="Arial Narrow" w:cs="Arial"/>
          <w:b/>
        </w:rPr>
        <w:t>eligible</w:t>
      </w:r>
      <w:r w:rsidRPr="00CF173D">
        <w:rPr>
          <w:rFonts w:ascii="Arial Narrow" w:hAnsi="Arial Narrow" w:cs="Arial"/>
          <w:b/>
          <w:spacing w:val="-4"/>
        </w:rPr>
        <w:t xml:space="preserve"> </w:t>
      </w:r>
      <w:r w:rsidRPr="00CF173D">
        <w:rPr>
          <w:rFonts w:ascii="Arial Narrow" w:hAnsi="Arial Narrow" w:cs="Arial"/>
        </w:rPr>
        <w:t>(taxable</w:t>
      </w:r>
      <w:r w:rsidRPr="00CF173D">
        <w:rPr>
          <w:rFonts w:ascii="Arial Narrow" w:hAnsi="Arial Narrow" w:cs="Arial"/>
          <w:spacing w:val="-4"/>
        </w:rPr>
        <w:t xml:space="preserve"> </w:t>
      </w:r>
      <w:r w:rsidRPr="00CF173D">
        <w:rPr>
          <w:rFonts w:ascii="Arial Narrow" w:hAnsi="Arial Narrow" w:cs="Arial"/>
        </w:rPr>
        <w:t>household</w:t>
      </w:r>
      <w:r w:rsidRPr="00CF173D">
        <w:rPr>
          <w:rFonts w:ascii="Arial Narrow" w:hAnsi="Arial Narrow" w:cs="Arial"/>
          <w:spacing w:val="-3"/>
        </w:rPr>
        <w:t xml:space="preserve"> </w:t>
      </w:r>
      <w:r w:rsidRPr="00CF173D">
        <w:rPr>
          <w:rFonts w:ascii="Arial Narrow" w:hAnsi="Arial Narrow" w:cs="Arial"/>
        </w:rPr>
        <w:t>income</w:t>
      </w:r>
      <w:r w:rsidRPr="00CF173D">
        <w:rPr>
          <w:rFonts w:ascii="Arial Narrow" w:hAnsi="Arial Narrow" w:cs="Arial"/>
          <w:spacing w:val="-4"/>
        </w:rPr>
        <w:t xml:space="preserve"> </w:t>
      </w:r>
      <w:r w:rsidRPr="00CF173D">
        <w:rPr>
          <w:rFonts w:ascii="Arial Narrow" w:hAnsi="Arial Narrow" w:cs="Arial"/>
        </w:rPr>
        <w:t>is</w:t>
      </w:r>
      <w:r w:rsidRPr="00CF173D">
        <w:rPr>
          <w:rFonts w:ascii="Arial Narrow" w:hAnsi="Arial Narrow" w:cs="Arial"/>
          <w:spacing w:val="-5"/>
        </w:rPr>
        <w:t xml:space="preserve"> </w:t>
      </w:r>
      <w:r w:rsidRPr="00CF173D">
        <w:rPr>
          <w:rFonts w:ascii="Arial Narrow" w:hAnsi="Arial Narrow" w:cs="Arial"/>
        </w:rPr>
        <w:t>at</w:t>
      </w:r>
      <w:r w:rsidRPr="00CF173D">
        <w:rPr>
          <w:rFonts w:ascii="Arial Narrow" w:hAnsi="Arial Narrow" w:cs="Arial"/>
          <w:spacing w:val="-5"/>
        </w:rPr>
        <w:t xml:space="preserve"> </w:t>
      </w:r>
      <w:r w:rsidRPr="00CF173D">
        <w:rPr>
          <w:rFonts w:ascii="Arial Narrow" w:hAnsi="Arial Narrow" w:cs="Arial"/>
        </w:rPr>
        <w:t>or</w:t>
      </w:r>
      <w:r w:rsidRPr="00CF173D">
        <w:rPr>
          <w:rFonts w:ascii="Arial Narrow" w:hAnsi="Arial Narrow" w:cs="Arial"/>
          <w:spacing w:val="-4"/>
        </w:rPr>
        <w:t xml:space="preserve"> </w:t>
      </w:r>
      <w:r w:rsidRPr="00CF173D">
        <w:rPr>
          <w:rFonts w:ascii="Arial Narrow" w:hAnsi="Arial Narrow" w:cs="Arial"/>
        </w:rPr>
        <w:t>below</w:t>
      </w:r>
      <w:r w:rsidRPr="00CF173D">
        <w:rPr>
          <w:rFonts w:ascii="Arial Narrow" w:hAnsi="Arial Narrow" w:cs="Arial"/>
          <w:spacing w:val="-5"/>
        </w:rPr>
        <w:t xml:space="preserve"> </w:t>
      </w:r>
      <w:r w:rsidRPr="00CF173D">
        <w:rPr>
          <w:rFonts w:ascii="Arial Narrow" w:hAnsi="Arial Narrow" w:cs="Arial"/>
        </w:rPr>
        <w:t>federally</w:t>
      </w:r>
      <w:r w:rsidRPr="00CF173D">
        <w:rPr>
          <w:rFonts w:ascii="Arial Narrow" w:hAnsi="Arial Narrow" w:cs="Arial"/>
          <w:spacing w:val="-4"/>
        </w:rPr>
        <w:t xml:space="preserve"> </w:t>
      </w:r>
      <w:r w:rsidRPr="00CF173D">
        <w:rPr>
          <w:rFonts w:ascii="Arial Narrow" w:hAnsi="Arial Narrow" w:cs="Arial"/>
        </w:rPr>
        <w:t>determined</w:t>
      </w:r>
      <w:r w:rsidRPr="00CF173D">
        <w:rPr>
          <w:rFonts w:ascii="Arial Narrow" w:hAnsi="Arial Narrow" w:cs="Arial"/>
          <w:spacing w:val="-4"/>
        </w:rPr>
        <w:t xml:space="preserve"> </w:t>
      </w:r>
      <w:r w:rsidR="00E54244" w:rsidRPr="00CF173D">
        <w:rPr>
          <w:rFonts w:ascii="Arial Narrow" w:hAnsi="Arial Narrow" w:cs="Arial"/>
        </w:rPr>
        <w:t>guidelines)</w:t>
      </w:r>
      <w:r w:rsidRPr="00CF173D">
        <w:rPr>
          <w:rFonts w:ascii="Arial Narrow" w:hAnsi="Arial Narrow" w:cs="Arial"/>
        </w:rPr>
        <w:t>.</w:t>
      </w:r>
    </w:p>
    <w:p w:rsidR="00A9701C" w:rsidRPr="00CF173D" w:rsidRDefault="00833192" w:rsidP="006F531B">
      <w:pPr>
        <w:pStyle w:val="ListParagraph"/>
        <w:numPr>
          <w:ilvl w:val="0"/>
          <w:numId w:val="3"/>
        </w:numPr>
        <w:tabs>
          <w:tab w:val="left" w:pos="686"/>
        </w:tabs>
        <w:spacing w:before="129"/>
        <w:ind w:right="316"/>
        <w:rPr>
          <w:rFonts w:ascii="Arial Narrow" w:eastAsia="Arial Narrow" w:hAnsi="Arial Narrow" w:cs="Arial"/>
        </w:rPr>
      </w:pPr>
      <w:r w:rsidRPr="00CF173D">
        <w:rPr>
          <w:rFonts w:ascii="Arial Narrow" w:eastAsia="Arial Narrow" w:hAnsi="Arial Narrow" w:cs="Arial"/>
        </w:rPr>
        <w:t xml:space="preserve">Student with a documented </w:t>
      </w:r>
      <w:r w:rsidRPr="00CF173D">
        <w:rPr>
          <w:rFonts w:ascii="Arial Narrow" w:eastAsia="Arial Narrow" w:hAnsi="Arial Narrow" w:cs="Arial"/>
          <w:b/>
          <w:bCs/>
        </w:rPr>
        <w:t xml:space="preserve">disability </w:t>
      </w:r>
      <w:r w:rsidRPr="00CF173D">
        <w:rPr>
          <w:rFonts w:ascii="Arial Narrow" w:eastAsia="Arial Narrow" w:hAnsi="Arial Narrow" w:cs="Arial"/>
        </w:rPr>
        <w:t xml:space="preserve">(as defined by the American with Disabilities Act (ADA) and verified by </w:t>
      </w:r>
      <w:r w:rsidR="00721D0B" w:rsidRPr="00CF173D">
        <w:rPr>
          <w:rFonts w:ascii="Arial Narrow" w:eastAsia="Arial Narrow" w:hAnsi="Arial Narrow" w:cs="Arial"/>
        </w:rPr>
        <w:t>Fresno State’s Services for Students with Disabilities (SSD).</w:t>
      </w:r>
    </w:p>
    <w:p w:rsidR="00A9701C" w:rsidRPr="00744F1A" w:rsidRDefault="00A9701C" w:rsidP="00A9701C">
      <w:pPr>
        <w:pStyle w:val="Heading1"/>
        <w:numPr>
          <w:ilvl w:val="0"/>
          <w:numId w:val="0"/>
        </w:numPr>
        <w:spacing w:before="58"/>
        <w:rPr>
          <w:rFonts w:ascii="Arial" w:hAnsi="Arial" w:cs="Arial"/>
          <w:sz w:val="28"/>
          <w:szCs w:val="28"/>
        </w:rPr>
      </w:pPr>
      <w:r w:rsidRPr="00744F1A">
        <w:rPr>
          <w:rFonts w:ascii="Arial" w:hAnsi="Arial" w:cs="Arial"/>
          <w:sz w:val="28"/>
          <w:szCs w:val="28"/>
        </w:rPr>
        <w:t>Selection</w:t>
      </w:r>
      <w:r w:rsidRPr="00744F1A">
        <w:rPr>
          <w:rFonts w:ascii="Arial" w:hAnsi="Arial" w:cs="Arial"/>
          <w:spacing w:val="-8"/>
          <w:sz w:val="28"/>
          <w:szCs w:val="28"/>
        </w:rPr>
        <w:t xml:space="preserve"> </w:t>
      </w:r>
      <w:r w:rsidRPr="00744F1A">
        <w:rPr>
          <w:rFonts w:ascii="Arial" w:hAnsi="Arial" w:cs="Arial"/>
          <w:sz w:val="28"/>
          <w:szCs w:val="28"/>
        </w:rPr>
        <w:t>Process</w:t>
      </w:r>
    </w:p>
    <w:p w:rsidR="00A9701C" w:rsidRPr="00CF173D" w:rsidRDefault="00A9701C" w:rsidP="00A9701C">
      <w:pPr>
        <w:pStyle w:val="ListParagraph"/>
        <w:numPr>
          <w:ilvl w:val="0"/>
          <w:numId w:val="8"/>
        </w:numPr>
        <w:spacing w:before="75"/>
        <w:rPr>
          <w:rFonts w:ascii="Arial Narrow" w:eastAsia="Arial Narrow" w:hAnsi="Arial Narrow" w:cs="Arial Narrow"/>
        </w:rPr>
      </w:pPr>
      <w:r w:rsidRPr="00CF173D">
        <w:rPr>
          <w:rFonts w:ascii="Arial Narrow" w:hAnsi="Arial Narrow"/>
          <w:b/>
        </w:rPr>
        <w:t>When there is limited space in the TRIO SSSV program, priority with be given</w:t>
      </w:r>
      <w:r w:rsidRPr="00CF173D">
        <w:rPr>
          <w:rFonts w:ascii="Arial Narrow" w:hAnsi="Arial Narrow"/>
          <w:b/>
          <w:spacing w:val="-24"/>
        </w:rPr>
        <w:t xml:space="preserve"> </w:t>
      </w:r>
      <w:r w:rsidRPr="00CF173D">
        <w:rPr>
          <w:rFonts w:ascii="Arial Narrow" w:hAnsi="Arial Narrow"/>
          <w:b/>
        </w:rPr>
        <w:t>to:</w:t>
      </w:r>
    </w:p>
    <w:p w:rsidR="00A9701C" w:rsidRPr="00CF173D" w:rsidRDefault="00A9701C" w:rsidP="00A9701C">
      <w:pPr>
        <w:pStyle w:val="ListParagraph"/>
        <w:numPr>
          <w:ilvl w:val="1"/>
          <w:numId w:val="8"/>
        </w:numPr>
        <w:tabs>
          <w:tab w:val="left" w:pos="820"/>
        </w:tabs>
        <w:spacing w:before="75"/>
        <w:rPr>
          <w:rFonts w:ascii="Arial Narrow" w:eastAsia="Arial Narrow" w:hAnsi="Arial Narrow" w:cs="Arial Narrow"/>
        </w:rPr>
      </w:pPr>
      <w:r w:rsidRPr="00CF173D">
        <w:rPr>
          <w:rFonts w:ascii="Arial Narrow" w:hAnsi="Arial Narrow"/>
        </w:rPr>
        <w:t xml:space="preserve">Students who are </w:t>
      </w:r>
      <w:r w:rsidRPr="00CF173D">
        <w:rPr>
          <w:rFonts w:ascii="Arial Narrow" w:hAnsi="Arial Narrow"/>
          <w:u w:val="single" w:color="000000"/>
        </w:rPr>
        <w:t xml:space="preserve">both </w:t>
      </w:r>
      <w:r w:rsidRPr="00CF173D">
        <w:rPr>
          <w:rFonts w:ascii="Arial Narrow" w:hAnsi="Arial Narrow"/>
        </w:rPr>
        <w:t>first generation college students and income</w:t>
      </w:r>
      <w:r w:rsidRPr="00CF173D">
        <w:rPr>
          <w:rFonts w:ascii="Arial Narrow" w:hAnsi="Arial Narrow"/>
          <w:spacing w:val="-29"/>
        </w:rPr>
        <w:t xml:space="preserve"> </w:t>
      </w:r>
      <w:r w:rsidRPr="00CF173D">
        <w:rPr>
          <w:rFonts w:ascii="Arial Narrow" w:hAnsi="Arial Narrow"/>
        </w:rPr>
        <w:t>eligible.</w:t>
      </w:r>
    </w:p>
    <w:p w:rsidR="00A9701C" w:rsidRPr="00CF173D" w:rsidRDefault="00A9701C" w:rsidP="00A9701C">
      <w:pPr>
        <w:pStyle w:val="ListParagraph"/>
        <w:numPr>
          <w:ilvl w:val="1"/>
          <w:numId w:val="8"/>
        </w:numPr>
        <w:tabs>
          <w:tab w:val="left" w:pos="820"/>
        </w:tabs>
        <w:spacing w:before="38"/>
        <w:rPr>
          <w:rFonts w:ascii="Arial Narrow" w:eastAsia="Arial Narrow" w:hAnsi="Arial Narrow" w:cs="Arial Narrow"/>
        </w:rPr>
      </w:pPr>
      <w:r w:rsidRPr="00CF173D">
        <w:rPr>
          <w:rFonts w:ascii="Arial Narrow" w:hAnsi="Arial Narrow"/>
        </w:rPr>
        <w:t>Students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who</w:t>
      </w:r>
      <w:r w:rsidRPr="00CF173D">
        <w:rPr>
          <w:rFonts w:ascii="Arial Narrow" w:hAnsi="Arial Narrow"/>
          <w:spacing w:val="-5"/>
        </w:rPr>
        <w:t xml:space="preserve"> </w:t>
      </w:r>
      <w:r w:rsidRPr="00CF173D">
        <w:rPr>
          <w:rFonts w:ascii="Arial Narrow" w:hAnsi="Arial Narrow"/>
        </w:rPr>
        <w:t>are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  <w:u w:val="single" w:color="000000"/>
        </w:rPr>
        <w:t>both</w:t>
      </w:r>
      <w:r w:rsidRPr="00CF173D">
        <w:rPr>
          <w:rFonts w:ascii="Arial Narrow" w:hAnsi="Arial Narrow"/>
          <w:spacing w:val="-6"/>
          <w:u w:val="single" w:color="000000"/>
        </w:rPr>
        <w:t xml:space="preserve"> </w:t>
      </w:r>
      <w:r w:rsidRPr="00CF173D">
        <w:rPr>
          <w:rFonts w:ascii="Arial Narrow" w:hAnsi="Arial Narrow"/>
        </w:rPr>
        <w:t>students</w:t>
      </w:r>
      <w:r w:rsidRPr="00CF173D">
        <w:rPr>
          <w:rFonts w:ascii="Arial Narrow" w:hAnsi="Arial Narrow"/>
          <w:spacing w:val="-6"/>
        </w:rPr>
        <w:t xml:space="preserve"> </w:t>
      </w:r>
      <w:r w:rsidRPr="00CF173D">
        <w:rPr>
          <w:rFonts w:ascii="Arial Narrow" w:hAnsi="Arial Narrow"/>
        </w:rPr>
        <w:t>with</w:t>
      </w:r>
      <w:r w:rsidRPr="00CF173D">
        <w:rPr>
          <w:rFonts w:ascii="Arial Narrow" w:hAnsi="Arial Narrow"/>
          <w:spacing w:val="-6"/>
        </w:rPr>
        <w:t xml:space="preserve"> </w:t>
      </w:r>
      <w:r w:rsidRPr="00CF173D">
        <w:rPr>
          <w:rFonts w:ascii="Arial Narrow" w:hAnsi="Arial Narrow"/>
        </w:rPr>
        <w:t>disabilities</w:t>
      </w:r>
      <w:r w:rsidRPr="00CF173D">
        <w:rPr>
          <w:rFonts w:ascii="Arial Narrow" w:hAnsi="Arial Narrow"/>
          <w:spacing w:val="-6"/>
        </w:rPr>
        <w:t xml:space="preserve"> </w:t>
      </w:r>
      <w:r w:rsidRPr="00CF173D">
        <w:rPr>
          <w:rFonts w:ascii="Arial Narrow" w:hAnsi="Arial Narrow"/>
        </w:rPr>
        <w:t>and</w:t>
      </w:r>
      <w:r w:rsidRPr="00CF173D">
        <w:rPr>
          <w:rFonts w:ascii="Arial Narrow" w:hAnsi="Arial Narrow"/>
          <w:spacing w:val="-6"/>
        </w:rPr>
        <w:t xml:space="preserve"> </w:t>
      </w:r>
      <w:r w:rsidRPr="00CF173D">
        <w:rPr>
          <w:rFonts w:ascii="Arial Narrow" w:hAnsi="Arial Narrow"/>
        </w:rPr>
        <w:t>income</w:t>
      </w:r>
      <w:r w:rsidRPr="00CF173D">
        <w:rPr>
          <w:rFonts w:ascii="Arial Narrow" w:hAnsi="Arial Narrow"/>
          <w:spacing w:val="-6"/>
        </w:rPr>
        <w:t xml:space="preserve"> </w:t>
      </w:r>
      <w:r w:rsidRPr="00CF173D">
        <w:rPr>
          <w:rFonts w:ascii="Arial Narrow" w:hAnsi="Arial Narrow"/>
        </w:rPr>
        <w:t>eligible.</w:t>
      </w:r>
    </w:p>
    <w:p w:rsidR="00A9701C" w:rsidRPr="00CF173D" w:rsidRDefault="00A9701C" w:rsidP="00A9701C">
      <w:pPr>
        <w:pStyle w:val="ListParagraph"/>
        <w:numPr>
          <w:ilvl w:val="1"/>
          <w:numId w:val="8"/>
        </w:numPr>
        <w:tabs>
          <w:tab w:val="left" w:pos="820"/>
        </w:tabs>
        <w:spacing w:before="38" w:line="276" w:lineRule="auto"/>
        <w:ind w:right="544"/>
        <w:rPr>
          <w:rFonts w:ascii="Arial Narrow" w:eastAsia="Arial Narrow" w:hAnsi="Arial Narrow" w:cs="Arial Narrow"/>
        </w:rPr>
      </w:pPr>
      <w:r w:rsidRPr="00CF173D">
        <w:rPr>
          <w:rFonts w:ascii="Arial Narrow" w:hAnsi="Arial Narrow"/>
        </w:rPr>
        <w:t>Alumni of other TRIO programs or other pre-college programs: Upward Bound, Veteran Upward Bound, Talent</w:t>
      </w:r>
      <w:r w:rsidRPr="00CF173D">
        <w:rPr>
          <w:rFonts w:ascii="Arial Narrow" w:hAnsi="Arial Narrow"/>
          <w:spacing w:val="-34"/>
        </w:rPr>
        <w:t xml:space="preserve"> </w:t>
      </w:r>
      <w:r w:rsidRPr="00CF173D">
        <w:rPr>
          <w:rFonts w:ascii="Arial Narrow" w:hAnsi="Arial Narrow"/>
        </w:rPr>
        <w:t>Search,</w:t>
      </w:r>
      <w:r w:rsidRPr="00CF173D">
        <w:rPr>
          <w:rFonts w:ascii="Arial Narrow" w:hAnsi="Arial Narrow"/>
          <w:spacing w:val="-1"/>
          <w:w w:val="99"/>
        </w:rPr>
        <w:t xml:space="preserve"> </w:t>
      </w:r>
      <w:r w:rsidRPr="00CF173D">
        <w:rPr>
          <w:rFonts w:ascii="Arial Narrow" w:hAnsi="Arial Narrow"/>
        </w:rPr>
        <w:t>Educational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Opportunity</w:t>
      </w:r>
      <w:r w:rsidRPr="00CF173D">
        <w:rPr>
          <w:rFonts w:ascii="Arial Narrow" w:hAnsi="Arial Narrow"/>
          <w:spacing w:val="-2"/>
        </w:rPr>
        <w:t xml:space="preserve"> </w:t>
      </w:r>
      <w:r w:rsidRPr="00CF173D">
        <w:rPr>
          <w:rFonts w:ascii="Arial Narrow" w:hAnsi="Arial Narrow"/>
        </w:rPr>
        <w:t>Center,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McNair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Scholars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Program,</w:t>
      </w:r>
      <w:r w:rsidRPr="00CF173D">
        <w:rPr>
          <w:rFonts w:ascii="Arial Narrow" w:hAnsi="Arial Narrow"/>
          <w:spacing w:val="-1"/>
        </w:rPr>
        <w:t xml:space="preserve"> </w:t>
      </w:r>
      <w:r w:rsidRPr="00CF173D">
        <w:rPr>
          <w:rFonts w:ascii="Arial Narrow" w:hAnsi="Arial Narrow"/>
        </w:rPr>
        <w:t>other</w:t>
      </w:r>
      <w:r w:rsidRPr="00CF173D">
        <w:rPr>
          <w:rFonts w:ascii="Arial Narrow" w:hAnsi="Arial Narrow"/>
          <w:spacing w:val="-2"/>
        </w:rPr>
        <w:t xml:space="preserve"> </w:t>
      </w:r>
      <w:r w:rsidRPr="00CF173D">
        <w:rPr>
          <w:rFonts w:ascii="Arial Narrow" w:hAnsi="Arial Narrow"/>
        </w:rPr>
        <w:t>Student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Support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Services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program,</w:t>
      </w:r>
      <w:r w:rsidRPr="00CF173D">
        <w:rPr>
          <w:rFonts w:ascii="Arial Narrow" w:hAnsi="Arial Narrow"/>
          <w:spacing w:val="-3"/>
        </w:rPr>
        <w:t xml:space="preserve"> </w:t>
      </w:r>
      <w:r w:rsidRPr="00CF173D">
        <w:rPr>
          <w:rFonts w:ascii="Arial Narrow" w:hAnsi="Arial Narrow"/>
        </w:rPr>
        <w:t>AVID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or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College</w:t>
      </w:r>
      <w:r w:rsidRPr="00CF173D">
        <w:rPr>
          <w:rFonts w:ascii="Arial Narrow" w:hAnsi="Arial Narrow"/>
          <w:w w:val="99"/>
        </w:rPr>
        <w:t xml:space="preserve"> </w:t>
      </w:r>
      <w:r w:rsidRPr="00CF173D">
        <w:rPr>
          <w:rFonts w:ascii="Arial Narrow" w:hAnsi="Arial Narrow"/>
        </w:rPr>
        <w:t>Possible.</w:t>
      </w:r>
    </w:p>
    <w:p w:rsidR="00A9701C" w:rsidRPr="00CF173D" w:rsidRDefault="00A9701C" w:rsidP="00A9701C">
      <w:pPr>
        <w:pStyle w:val="ListParagraph"/>
        <w:numPr>
          <w:ilvl w:val="1"/>
          <w:numId w:val="8"/>
        </w:numPr>
        <w:tabs>
          <w:tab w:val="left" w:pos="820"/>
        </w:tabs>
        <w:rPr>
          <w:rFonts w:ascii="Arial Narrow" w:eastAsia="Arial Narrow" w:hAnsi="Arial Narrow" w:cs="Arial Narrow"/>
        </w:rPr>
      </w:pPr>
      <w:r w:rsidRPr="00CF173D">
        <w:rPr>
          <w:rFonts w:ascii="Arial Narrow" w:hAnsi="Arial Narrow"/>
        </w:rPr>
        <w:t>Students</w:t>
      </w:r>
      <w:r w:rsidRPr="00CF173D">
        <w:rPr>
          <w:rFonts w:ascii="Arial Narrow" w:hAnsi="Arial Narrow"/>
          <w:spacing w:val="-2"/>
        </w:rPr>
        <w:t xml:space="preserve"> </w:t>
      </w:r>
      <w:r w:rsidRPr="00CF173D">
        <w:rPr>
          <w:rFonts w:ascii="Arial Narrow" w:hAnsi="Arial Narrow"/>
        </w:rPr>
        <w:t>who</w:t>
      </w:r>
      <w:r w:rsidRPr="00CF173D">
        <w:rPr>
          <w:rFonts w:ascii="Arial Narrow" w:hAnsi="Arial Narrow"/>
          <w:spacing w:val="-3"/>
        </w:rPr>
        <w:t xml:space="preserve"> </w:t>
      </w:r>
      <w:r w:rsidRPr="00CF173D">
        <w:rPr>
          <w:rFonts w:ascii="Arial Narrow" w:hAnsi="Arial Narrow"/>
        </w:rPr>
        <w:t>are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motivated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to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take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full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advantage</w:t>
      </w:r>
      <w:r w:rsidRPr="00CF173D">
        <w:rPr>
          <w:rFonts w:ascii="Arial Narrow" w:hAnsi="Arial Narrow"/>
          <w:spacing w:val="-3"/>
        </w:rPr>
        <w:t xml:space="preserve"> </w:t>
      </w:r>
      <w:r w:rsidRPr="00CF173D">
        <w:rPr>
          <w:rFonts w:ascii="Arial Narrow" w:hAnsi="Arial Narrow"/>
        </w:rPr>
        <w:t>of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services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offered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through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TRIO</w:t>
      </w:r>
      <w:r w:rsidRPr="00CF173D">
        <w:rPr>
          <w:rFonts w:ascii="Arial Narrow" w:hAnsi="Arial Narrow"/>
          <w:spacing w:val="-3"/>
        </w:rPr>
        <w:t xml:space="preserve"> </w:t>
      </w:r>
      <w:r w:rsidRPr="00CF173D">
        <w:rPr>
          <w:rFonts w:ascii="Arial Narrow" w:hAnsi="Arial Narrow"/>
        </w:rPr>
        <w:t>SSSV.</w:t>
      </w:r>
    </w:p>
    <w:p w:rsidR="00A9701C" w:rsidRPr="006F531B" w:rsidRDefault="00A9701C" w:rsidP="00A9701C">
      <w:pPr>
        <w:pStyle w:val="ListParagraph"/>
        <w:numPr>
          <w:ilvl w:val="1"/>
          <w:numId w:val="8"/>
        </w:numPr>
        <w:tabs>
          <w:tab w:val="left" w:pos="820"/>
        </w:tabs>
        <w:spacing w:before="38"/>
        <w:rPr>
          <w:rFonts w:ascii="Arial Narrow" w:eastAsia="Arial Narrow" w:hAnsi="Arial Narrow" w:cs="Arial Narrow"/>
        </w:rPr>
      </w:pPr>
      <w:r w:rsidRPr="00CF173D">
        <w:rPr>
          <w:rFonts w:ascii="Arial Narrow" w:hAnsi="Arial Narrow"/>
        </w:rPr>
        <w:t>Students planning to continue their enrollment in a graduate or professional</w:t>
      </w:r>
      <w:r w:rsidRPr="00CF173D">
        <w:rPr>
          <w:rFonts w:ascii="Arial Narrow" w:hAnsi="Arial Narrow"/>
          <w:spacing w:val="-34"/>
        </w:rPr>
        <w:t xml:space="preserve"> </w:t>
      </w:r>
      <w:r w:rsidRPr="00CF173D">
        <w:rPr>
          <w:rFonts w:ascii="Arial Narrow" w:hAnsi="Arial Narrow"/>
        </w:rPr>
        <w:t>program.</w:t>
      </w:r>
    </w:p>
    <w:p w:rsidR="006F531B" w:rsidRPr="00CF173D" w:rsidRDefault="006F531B" w:rsidP="006F531B">
      <w:pPr>
        <w:pStyle w:val="ListParagraph"/>
        <w:tabs>
          <w:tab w:val="left" w:pos="820"/>
        </w:tabs>
        <w:spacing w:before="38"/>
        <w:ind w:left="720"/>
        <w:rPr>
          <w:rFonts w:ascii="Arial Narrow" w:eastAsia="Arial Narrow" w:hAnsi="Arial Narrow" w:cs="Arial Narrow"/>
        </w:rPr>
      </w:pPr>
    </w:p>
    <w:p w:rsidR="00A9701C" w:rsidRPr="00CF173D" w:rsidRDefault="00A9701C" w:rsidP="00A9701C">
      <w:pPr>
        <w:pStyle w:val="ListParagraph"/>
        <w:numPr>
          <w:ilvl w:val="0"/>
          <w:numId w:val="8"/>
        </w:numPr>
        <w:rPr>
          <w:rFonts w:ascii="Arial Narrow" w:hAnsi="Arial Narrow"/>
          <w:b/>
        </w:rPr>
      </w:pPr>
      <w:r w:rsidRPr="00CF173D">
        <w:rPr>
          <w:rFonts w:ascii="Arial Narrow" w:hAnsi="Arial Narrow"/>
          <w:b/>
        </w:rPr>
        <w:t>You are required to provide following information or documentation</w:t>
      </w:r>
      <w:r w:rsidRPr="00CF173D">
        <w:rPr>
          <w:rFonts w:ascii="Arial Narrow" w:hAnsi="Arial Narrow"/>
          <w:b/>
          <w:spacing w:val="-5"/>
        </w:rPr>
        <w:t xml:space="preserve"> </w:t>
      </w:r>
      <w:r w:rsidRPr="00CF173D">
        <w:rPr>
          <w:rFonts w:ascii="Arial Narrow" w:hAnsi="Arial Narrow"/>
          <w:b/>
        </w:rPr>
        <w:t>in</w:t>
      </w:r>
      <w:r w:rsidRPr="00CF173D">
        <w:rPr>
          <w:rFonts w:ascii="Arial Narrow" w:hAnsi="Arial Narrow"/>
          <w:b/>
          <w:spacing w:val="-5"/>
        </w:rPr>
        <w:t xml:space="preserve"> </w:t>
      </w:r>
      <w:r w:rsidRPr="00CF173D">
        <w:rPr>
          <w:rFonts w:ascii="Arial Narrow" w:hAnsi="Arial Narrow"/>
          <w:b/>
        </w:rPr>
        <w:t>order</w:t>
      </w:r>
      <w:r w:rsidRPr="00CF173D">
        <w:rPr>
          <w:rFonts w:ascii="Arial Narrow" w:hAnsi="Arial Narrow"/>
          <w:b/>
          <w:spacing w:val="-7"/>
        </w:rPr>
        <w:t xml:space="preserve"> </w:t>
      </w:r>
      <w:r w:rsidRPr="00CF173D">
        <w:rPr>
          <w:rFonts w:ascii="Arial Narrow" w:hAnsi="Arial Narrow"/>
          <w:b/>
        </w:rPr>
        <w:t>for</w:t>
      </w:r>
      <w:r w:rsidRPr="00CF173D">
        <w:rPr>
          <w:rFonts w:ascii="Arial Narrow" w:hAnsi="Arial Narrow"/>
          <w:b/>
          <w:spacing w:val="-6"/>
        </w:rPr>
        <w:t xml:space="preserve"> </w:t>
      </w:r>
      <w:r w:rsidRPr="00CF173D">
        <w:rPr>
          <w:rFonts w:ascii="Arial Narrow" w:hAnsi="Arial Narrow"/>
          <w:b/>
        </w:rPr>
        <w:t>your</w:t>
      </w:r>
      <w:r w:rsidRPr="00CF173D">
        <w:rPr>
          <w:rFonts w:ascii="Arial Narrow" w:hAnsi="Arial Narrow"/>
          <w:b/>
          <w:spacing w:val="-5"/>
        </w:rPr>
        <w:t xml:space="preserve"> </w:t>
      </w:r>
      <w:r w:rsidRPr="00CF173D">
        <w:rPr>
          <w:rFonts w:ascii="Arial Narrow" w:hAnsi="Arial Narrow"/>
          <w:b/>
        </w:rPr>
        <w:t>application</w:t>
      </w:r>
      <w:r w:rsidRPr="00CF173D">
        <w:rPr>
          <w:rFonts w:ascii="Arial Narrow" w:hAnsi="Arial Narrow"/>
          <w:b/>
          <w:spacing w:val="-5"/>
        </w:rPr>
        <w:t xml:space="preserve"> </w:t>
      </w:r>
      <w:r w:rsidRPr="00CF173D">
        <w:rPr>
          <w:rFonts w:ascii="Arial Narrow" w:hAnsi="Arial Narrow"/>
          <w:b/>
        </w:rPr>
        <w:t>to</w:t>
      </w:r>
      <w:r w:rsidRPr="00CF173D">
        <w:rPr>
          <w:rFonts w:ascii="Arial Narrow" w:hAnsi="Arial Narrow"/>
          <w:b/>
          <w:spacing w:val="-5"/>
        </w:rPr>
        <w:t xml:space="preserve"> </w:t>
      </w:r>
      <w:r w:rsidRPr="00CF173D">
        <w:rPr>
          <w:rFonts w:ascii="Arial Narrow" w:hAnsi="Arial Narrow"/>
          <w:b/>
        </w:rPr>
        <w:t>be</w:t>
      </w:r>
      <w:r w:rsidRPr="00CF173D">
        <w:rPr>
          <w:rFonts w:ascii="Arial Narrow" w:hAnsi="Arial Narrow"/>
          <w:b/>
          <w:spacing w:val="-6"/>
        </w:rPr>
        <w:t xml:space="preserve"> </w:t>
      </w:r>
      <w:r w:rsidRPr="00CF173D">
        <w:rPr>
          <w:rFonts w:ascii="Arial Narrow" w:hAnsi="Arial Narrow"/>
          <w:b/>
        </w:rPr>
        <w:t>considered</w:t>
      </w:r>
      <w:r w:rsidRPr="00CF173D">
        <w:rPr>
          <w:rFonts w:ascii="Arial Narrow" w:hAnsi="Arial Narrow"/>
          <w:b/>
          <w:spacing w:val="-5"/>
        </w:rPr>
        <w:t xml:space="preserve"> </w:t>
      </w:r>
      <w:r w:rsidRPr="00CF173D">
        <w:rPr>
          <w:rFonts w:ascii="Arial Narrow" w:hAnsi="Arial Narrow"/>
          <w:b/>
        </w:rPr>
        <w:t>complete:</w:t>
      </w:r>
    </w:p>
    <w:p w:rsidR="00A9701C" w:rsidRPr="00CF173D" w:rsidRDefault="00A9701C" w:rsidP="00A9701C">
      <w:pPr>
        <w:pStyle w:val="ListParagraph"/>
        <w:numPr>
          <w:ilvl w:val="1"/>
          <w:numId w:val="8"/>
        </w:numPr>
        <w:tabs>
          <w:tab w:val="left" w:pos="820"/>
        </w:tabs>
        <w:spacing w:before="119"/>
        <w:rPr>
          <w:rFonts w:ascii="Arial Narrow" w:eastAsia="Arial Narrow" w:hAnsi="Arial Narrow" w:cs="Arial Narrow"/>
        </w:rPr>
      </w:pPr>
      <w:r w:rsidRPr="00CF173D">
        <w:rPr>
          <w:rFonts w:ascii="Arial Narrow" w:hAnsi="Arial Narrow"/>
        </w:rPr>
        <w:t>An SSS</w:t>
      </w:r>
      <w:r w:rsidR="001523FE">
        <w:rPr>
          <w:rFonts w:ascii="Arial Narrow" w:hAnsi="Arial Narrow"/>
        </w:rPr>
        <w:t>V</w:t>
      </w:r>
      <w:r w:rsidRPr="00CF173D">
        <w:rPr>
          <w:rFonts w:ascii="Arial Narrow" w:hAnsi="Arial Narrow"/>
        </w:rPr>
        <w:t xml:space="preserve"> Student</w:t>
      </w:r>
      <w:r w:rsidRPr="00CF173D">
        <w:rPr>
          <w:rFonts w:ascii="Arial Narrow" w:hAnsi="Arial Narrow"/>
          <w:spacing w:val="-6"/>
        </w:rPr>
        <w:t xml:space="preserve"> </w:t>
      </w:r>
      <w:r w:rsidRPr="00CF173D">
        <w:rPr>
          <w:rFonts w:ascii="Arial Narrow" w:hAnsi="Arial Narrow"/>
        </w:rPr>
        <w:t>Application.</w:t>
      </w:r>
    </w:p>
    <w:p w:rsidR="00A9701C" w:rsidRPr="00CF173D" w:rsidRDefault="00A9701C" w:rsidP="00A9701C">
      <w:pPr>
        <w:pStyle w:val="ListParagraph"/>
        <w:numPr>
          <w:ilvl w:val="1"/>
          <w:numId w:val="8"/>
        </w:numPr>
        <w:tabs>
          <w:tab w:val="left" w:pos="820"/>
        </w:tabs>
        <w:spacing w:before="38" w:line="276" w:lineRule="auto"/>
        <w:ind w:right="361"/>
        <w:rPr>
          <w:rFonts w:ascii="Arial Narrow" w:eastAsia="Arial Narrow" w:hAnsi="Arial Narrow" w:cs="Arial Narrow"/>
        </w:rPr>
      </w:pPr>
      <w:r w:rsidRPr="00CF173D">
        <w:rPr>
          <w:rFonts w:ascii="Arial Narrow" w:eastAsia="Arial Narrow" w:hAnsi="Arial Narrow" w:cs="Arial Narrow"/>
        </w:rPr>
        <w:t xml:space="preserve">A copy of your DD-214 </w:t>
      </w:r>
      <w:r w:rsidR="00721D0B" w:rsidRPr="00CF173D">
        <w:rPr>
          <w:rFonts w:ascii="Arial Narrow" w:eastAsia="Arial Narrow" w:hAnsi="Arial Narrow" w:cs="Arial Narrow"/>
        </w:rPr>
        <w:t xml:space="preserve">Member 4 </w:t>
      </w:r>
      <w:r w:rsidRPr="00CF173D">
        <w:rPr>
          <w:rFonts w:ascii="Arial Narrow" w:eastAsia="Arial Narrow" w:hAnsi="Arial Narrow" w:cs="Arial Narrow"/>
        </w:rPr>
        <w:t>or NGB-22</w:t>
      </w:r>
    </w:p>
    <w:p w:rsidR="00A9701C" w:rsidRPr="00CF173D" w:rsidRDefault="007340DB" w:rsidP="00A9701C">
      <w:pPr>
        <w:pStyle w:val="ListParagraph"/>
        <w:numPr>
          <w:ilvl w:val="1"/>
          <w:numId w:val="8"/>
        </w:numPr>
        <w:tabs>
          <w:tab w:val="left" w:pos="820"/>
        </w:tabs>
        <w:spacing w:before="38" w:line="276" w:lineRule="auto"/>
        <w:ind w:right="361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2018</w:t>
      </w:r>
      <w:r w:rsidR="00A9701C" w:rsidRPr="00CF173D">
        <w:rPr>
          <w:rFonts w:ascii="Arial Narrow" w:eastAsia="Arial Narrow" w:hAnsi="Arial Narrow" w:cs="Arial Narrow"/>
          <w:spacing w:val="-3"/>
        </w:rPr>
        <w:t xml:space="preserve"> </w:t>
      </w:r>
      <w:r w:rsidR="00A9701C" w:rsidRPr="00CF173D">
        <w:rPr>
          <w:rFonts w:ascii="Arial Narrow" w:eastAsia="Arial Narrow" w:hAnsi="Arial Narrow" w:cs="Arial Narrow"/>
        </w:rPr>
        <w:t>Federal</w:t>
      </w:r>
      <w:r w:rsidR="00A9701C" w:rsidRPr="00CF173D">
        <w:rPr>
          <w:rFonts w:ascii="Arial Narrow" w:eastAsia="Arial Narrow" w:hAnsi="Arial Narrow" w:cs="Arial Narrow"/>
          <w:spacing w:val="-4"/>
        </w:rPr>
        <w:t xml:space="preserve"> </w:t>
      </w:r>
      <w:r w:rsidR="00A9701C" w:rsidRPr="00CF173D">
        <w:rPr>
          <w:rFonts w:ascii="Arial Narrow" w:eastAsia="Arial Narrow" w:hAnsi="Arial Narrow" w:cs="Arial Narrow"/>
        </w:rPr>
        <w:t>Income</w:t>
      </w:r>
      <w:r w:rsidR="00A9701C" w:rsidRPr="00CF173D">
        <w:rPr>
          <w:rFonts w:ascii="Arial Narrow" w:eastAsia="Arial Narrow" w:hAnsi="Arial Narrow" w:cs="Arial Narrow"/>
          <w:spacing w:val="-4"/>
        </w:rPr>
        <w:t xml:space="preserve"> </w:t>
      </w:r>
      <w:r w:rsidR="00A9701C" w:rsidRPr="00CF173D">
        <w:rPr>
          <w:rFonts w:ascii="Arial Narrow" w:eastAsia="Arial Narrow" w:hAnsi="Arial Narrow" w:cs="Arial Narrow"/>
        </w:rPr>
        <w:t>Tax</w:t>
      </w:r>
      <w:r w:rsidR="00A9701C" w:rsidRPr="00CF173D">
        <w:rPr>
          <w:rFonts w:ascii="Arial Narrow" w:eastAsia="Arial Narrow" w:hAnsi="Arial Narrow" w:cs="Arial Narrow"/>
          <w:spacing w:val="-5"/>
        </w:rPr>
        <w:t xml:space="preserve"> </w:t>
      </w:r>
      <w:r w:rsidR="00A9701C" w:rsidRPr="00CF173D">
        <w:rPr>
          <w:rFonts w:ascii="Arial Narrow" w:eastAsia="Arial Narrow" w:hAnsi="Arial Narrow" w:cs="Arial Narrow"/>
        </w:rPr>
        <w:t>Return</w:t>
      </w:r>
      <w:r w:rsidR="00A9701C" w:rsidRPr="00CF173D">
        <w:rPr>
          <w:rFonts w:ascii="Arial Narrow" w:eastAsia="Arial Narrow" w:hAnsi="Arial Narrow" w:cs="Arial Narrow"/>
          <w:spacing w:val="-1"/>
        </w:rPr>
        <w:t xml:space="preserve"> </w:t>
      </w:r>
      <w:r w:rsidR="00A9701C" w:rsidRPr="00CF173D">
        <w:rPr>
          <w:rFonts w:ascii="Arial Narrow" w:eastAsia="Arial Narrow" w:hAnsi="Arial Narrow" w:cs="Arial Narrow"/>
        </w:rPr>
        <w:t>(1040,</w:t>
      </w:r>
      <w:r w:rsidR="00A9701C" w:rsidRPr="00CF173D">
        <w:rPr>
          <w:rFonts w:ascii="Arial Narrow" w:eastAsia="Arial Narrow" w:hAnsi="Arial Narrow" w:cs="Arial Narrow"/>
          <w:spacing w:val="-4"/>
        </w:rPr>
        <w:t xml:space="preserve"> </w:t>
      </w:r>
      <w:r w:rsidR="00A9701C" w:rsidRPr="00CF173D">
        <w:rPr>
          <w:rFonts w:ascii="Arial Narrow" w:eastAsia="Arial Narrow" w:hAnsi="Arial Narrow" w:cs="Arial Narrow"/>
        </w:rPr>
        <w:t>1040A,</w:t>
      </w:r>
      <w:r w:rsidR="00A9701C" w:rsidRPr="00CF173D">
        <w:rPr>
          <w:rFonts w:ascii="Arial Narrow" w:eastAsia="Arial Narrow" w:hAnsi="Arial Narrow" w:cs="Arial Narrow"/>
          <w:spacing w:val="-3"/>
        </w:rPr>
        <w:t xml:space="preserve"> </w:t>
      </w:r>
      <w:r w:rsidR="00A9701C" w:rsidRPr="00CF173D">
        <w:rPr>
          <w:rFonts w:ascii="Arial Narrow" w:eastAsia="Arial Narrow" w:hAnsi="Arial Narrow" w:cs="Arial Narrow"/>
        </w:rPr>
        <w:t>1040</w:t>
      </w:r>
      <w:r w:rsidR="00A9701C" w:rsidRPr="00CF173D">
        <w:rPr>
          <w:rFonts w:ascii="Arial Narrow" w:eastAsia="Arial Narrow" w:hAnsi="Arial Narrow" w:cs="Arial Narrow"/>
          <w:spacing w:val="-3"/>
        </w:rPr>
        <w:t xml:space="preserve"> </w:t>
      </w:r>
      <w:r w:rsidR="005E24B8">
        <w:rPr>
          <w:rFonts w:ascii="Arial Narrow" w:eastAsia="Arial Narrow" w:hAnsi="Arial Narrow" w:cs="Arial Narrow"/>
        </w:rPr>
        <w:t>EZ)</w:t>
      </w:r>
      <w:r w:rsidR="006B057C">
        <w:rPr>
          <w:rFonts w:ascii="Arial Narrow" w:eastAsia="Arial Narrow" w:hAnsi="Arial Narrow" w:cs="Arial Narrow"/>
        </w:rPr>
        <w:t xml:space="preserve"> or self-reporting form.</w:t>
      </w:r>
    </w:p>
    <w:p w:rsidR="00A9701C" w:rsidRPr="00CF173D" w:rsidRDefault="00A9701C" w:rsidP="00A9701C">
      <w:pPr>
        <w:pStyle w:val="ListParagraph"/>
        <w:numPr>
          <w:ilvl w:val="1"/>
          <w:numId w:val="8"/>
        </w:numPr>
        <w:tabs>
          <w:tab w:val="left" w:pos="820"/>
        </w:tabs>
        <w:rPr>
          <w:rFonts w:ascii="Arial Narrow" w:eastAsia="Arial Narrow" w:hAnsi="Arial Narrow" w:cs="Arial Narrow"/>
        </w:rPr>
      </w:pPr>
      <w:r w:rsidRPr="00CF173D">
        <w:rPr>
          <w:rFonts w:ascii="Arial Narrow" w:hAnsi="Arial Narrow"/>
        </w:rPr>
        <w:t>If</w:t>
      </w:r>
      <w:r w:rsidRPr="00CF173D">
        <w:rPr>
          <w:rFonts w:ascii="Arial Narrow" w:hAnsi="Arial Narrow"/>
          <w:spacing w:val="-3"/>
        </w:rPr>
        <w:t xml:space="preserve"> </w:t>
      </w:r>
      <w:r w:rsidRPr="00CF173D">
        <w:rPr>
          <w:rFonts w:ascii="Arial Narrow" w:hAnsi="Arial Narrow"/>
        </w:rPr>
        <w:t>you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identify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as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a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student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with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a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disability,</w:t>
      </w:r>
      <w:r w:rsidRPr="00CF173D">
        <w:rPr>
          <w:rFonts w:ascii="Arial Narrow" w:hAnsi="Arial Narrow"/>
          <w:spacing w:val="-2"/>
        </w:rPr>
        <w:t xml:space="preserve"> </w:t>
      </w:r>
      <w:r w:rsidRPr="00CF173D">
        <w:rPr>
          <w:rFonts w:ascii="Arial Narrow" w:hAnsi="Arial Narrow"/>
        </w:rPr>
        <w:t>please</w:t>
      </w:r>
      <w:r w:rsidRPr="00CF173D">
        <w:rPr>
          <w:rFonts w:ascii="Arial Narrow" w:hAnsi="Arial Narrow"/>
          <w:spacing w:val="-3"/>
        </w:rPr>
        <w:t xml:space="preserve"> </w:t>
      </w:r>
      <w:r w:rsidRPr="00CF173D">
        <w:rPr>
          <w:rFonts w:ascii="Arial Narrow" w:hAnsi="Arial Narrow"/>
        </w:rPr>
        <w:t>include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referral</w:t>
      </w:r>
      <w:r w:rsidRPr="00CF173D">
        <w:rPr>
          <w:rFonts w:ascii="Arial Narrow" w:hAnsi="Arial Narrow"/>
          <w:spacing w:val="-1"/>
        </w:rPr>
        <w:t xml:space="preserve"> </w:t>
      </w:r>
      <w:r w:rsidRPr="00CF173D">
        <w:rPr>
          <w:rFonts w:ascii="Arial Narrow" w:hAnsi="Arial Narrow"/>
        </w:rPr>
        <w:t>letter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from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Disability</w:t>
      </w:r>
      <w:r w:rsidRPr="00CF173D">
        <w:rPr>
          <w:rFonts w:ascii="Arial Narrow" w:hAnsi="Arial Narrow"/>
          <w:spacing w:val="-2"/>
        </w:rPr>
        <w:t xml:space="preserve"> </w:t>
      </w:r>
      <w:r w:rsidRPr="00CF173D">
        <w:rPr>
          <w:rFonts w:ascii="Arial Narrow" w:hAnsi="Arial Narrow"/>
        </w:rPr>
        <w:t>Services</w:t>
      </w:r>
      <w:r w:rsidRPr="00CF173D">
        <w:rPr>
          <w:rFonts w:ascii="Arial Narrow" w:hAnsi="Arial Narrow"/>
          <w:spacing w:val="-2"/>
        </w:rPr>
        <w:t xml:space="preserve"> </w:t>
      </w:r>
      <w:r w:rsidRPr="00CF173D">
        <w:rPr>
          <w:rFonts w:ascii="Arial Narrow" w:hAnsi="Arial Narrow"/>
        </w:rPr>
        <w:t>with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your</w:t>
      </w:r>
      <w:r w:rsidRPr="00CF173D">
        <w:rPr>
          <w:rFonts w:ascii="Arial Narrow" w:hAnsi="Arial Narrow"/>
          <w:spacing w:val="-4"/>
        </w:rPr>
        <w:t xml:space="preserve"> </w:t>
      </w:r>
      <w:r w:rsidRPr="00CF173D">
        <w:rPr>
          <w:rFonts w:ascii="Arial Narrow" w:hAnsi="Arial Narrow"/>
        </w:rPr>
        <w:t>application.</w:t>
      </w:r>
    </w:p>
    <w:p w:rsidR="00A9701C" w:rsidRPr="00CF173D" w:rsidRDefault="00A9701C" w:rsidP="00A9701C">
      <w:pPr>
        <w:pStyle w:val="ListParagraph"/>
        <w:numPr>
          <w:ilvl w:val="1"/>
          <w:numId w:val="8"/>
        </w:numPr>
        <w:tabs>
          <w:tab w:val="left" w:pos="820"/>
        </w:tabs>
        <w:spacing w:before="47"/>
        <w:ind w:right="361"/>
        <w:rPr>
          <w:rFonts w:ascii="Arial Narrow" w:eastAsia="Arial Narrow" w:hAnsi="Arial Narrow" w:cs="Arial Narrow"/>
        </w:rPr>
      </w:pPr>
      <w:r w:rsidRPr="00CF173D">
        <w:rPr>
          <w:rFonts w:ascii="Arial Narrow" w:hAnsi="Arial Narrow"/>
        </w:rPr>
        <w:t>Social Security</w:t>
      </w:r>
      <w:r w:rsidRPr="00CF173D">
        <w:rPr>
          <w:rFonts w:ascii="Arial Narrow" w:hAnsi="Arial Narrow"/>
          <w:spacing w:val="-6"/>
        </w:rPr>
        <w:t xml:space="preserve"> </w:t>
      </w:r>
      <w:r w:rsidRPr="00CF173D">
        <w:rPr>
          <w:rFonts w:ascii="Arial Narrow" w:hAnsi="Arial Narrow"/>
        </w:rPr>
        <w:t>Number</w:t>
      </w:r>
    </w:p>
    <w:p w:rsidR="00F36C48" w:rsidRDefault="00F36C48" w:rsidP="00F36C48">
      <w:pPr>
        <w:spacing w:before="1" w:line="252" w:lineRule="exact"/>
        <w:ind w:right="3706"/>
        <w:rPr>
          <w:rFonts w:ascii="Arial" w:hAnsi="Arial" w:cs="Arial"/>
          <w:b/>
          <w:sz w:val="22"/>
        </w:rPr>
      </w:pPr>
    </w:p>
    <w:p w:rsidR="007204B5" w:rsidRDefault="007204B5" w:rsidP="00F36C48">
      <w:pPr>
        <w:spacing w:before="1" w:line="252" w:lineRule="exact"/>
        <w:ind w:right="3706"/>
        <w:rPr>
          <w:rFonts w:ascii="Arial" w:hAnsi="Arial" w:cs="Arial"/>
          <w:b/>
          <w:sz w:val="22"/>
        </w:rPr>
      </w:pPr>
    </w:p>
    <w:p w:rsidR="007204B5" w:rsidRDefault="007204B5" w:rsidP="00F36C48">
      <w:pPr>
        <w:spacing w:before="1" w:line="252" w:lineRule="exact"/>
        <w:ind w:right="3706"/>
        <w:rPr>
          <w:rFonts w:ascii="Arial" w:hAnsi="Arial" w:cs="Arial"/>
          <w:b/>
          <w:sz w:val="22"/>
        </w:rPr>
      </w:pPr>
    </w:p>
    <w:p w:rsidR="00F36C48" w:rsidRPr="00510D02" w:rsidRDefault="00F36C48" w:rsidP="00F36C48">
      <w:pPr>
        <w:spacing w:before="1" w:line="252" w:lineRule="exact"/>
        <w:ind w:left="-144" w:right="1440"/>
        <w:rPr>
          <w:rFonts w:ascii="Arial" w:hAnsi="Arial" w:cs="Arial"/>
          <w:b/>
          <w:sz w:val="24"/>
          <w:szCs w:val="24"/>
        </w:rPr>
      </w:pPr>
      <w:r w:rsidRPr="00F36C48">
        <w:rPr>
          <w:rFonts w:ascii="Arial" w:hAnsi="Arial" w:cs="Arial"/>
          <w:sz w:val="24"/>
          <w:szCs w:val="24"/>
        </w:rPr>
        <w:t xml:space="preserve">Please submit your complete application to:  </w:t>
      </w:r>
      <w:r w:rsidRPr="00510D02">
        <w:rPr>
          <w:rFonts w:ascii="Arial" w:hAnsi="Arial" w:cs="Arial"/>
          <w:b/>
          <w:sz w:val="24"/>
          <w:szCs w:val="24"/>
        </w:rPr>
        <w:t>TRIO Student Support Services Veterans</w:t>
      </w:r>
    </w:p>
    <w:p w:rsidR="00F36C48" w:rsidRPr="00510D02" w:rsidRDefault="00F36C48" w:rsidP="00F36C48">
      <w:pPr>
        <w:spacing w:before="1" w:line="252" w:lineRule="exact"/>
        <w:ind w:left="2160" w:right="1440"/>
        <w:rPr>
          <w:rFonts w:ascii="Arial" w:hAnsi="Arial" w:cs="Arial"/>
          <w:b/>
          <w:sz w:val="24"/>
          <w:szCs w:val="24"/>
        </w:rPr>
      </w:pPr>
      <w:r w:rsidRPr="00510D02">
        <w:rPr>
          <w:rFonts w:ascii="Arial" w:hAnsi="Arial" w:cs="Arial"/>
          <w:b/>
          <w:sz w:val="24"/>
          <w:szCs w:val="24"/>
        </w:rPr>
        <w:tab/>
      </w:r>
      <w:r w:rsidRPr="00510D02">
        <w:rPr>
          <w:rFonts w:ascii="Arial" w:hAnsi="Arial" w:cs="Arial"/>
          <w:b/>
          <w:sz w:val="24"/>
          <w:szCs w:val="24"/>
        </w:rPr>
        <w:tab/>
      </w:r>
      <w:r w:rsidRPr="00510D02">
        <w:rPr>
          <w:rFonts w:ascii="Arial" w:hAnsi="Arial" w:cs="Arial"/>
          <w:b/>
          <w:sz w:val="24"/>
          <w:szCs w:val="24"/>
        </w:rPr>
        <w:tab/>
        <w:t xml:space="preserve">     5048 N. Jackson Avenue M/S LS74</w:t>
      </w:r>
    </w:p>
    <w:p w:rsidR="00A9701C" w:rsidRPr="00510D02" w:rsidRDefault="00F36C48" w:rsidP="00F36C48">
      <w:pPr>
        <w:spacing w:before="1" w:line="252" w:lineRule="exact"/>
        <w:ind w:left="2160" w:right="3706"/>
        <w:rPr>
          <w:rFonts w:ascii="Arial" w:hAnsi="Arial" w:cs="Arial"/>
          <w:b/>
          <w:sz w:val="24"/>
          <w:szCs w:val="24"/>
        </w:rPr>
      </w:pPr>
      <w:r w:rsidRPr="00510D02">
        <w:rPr>
          <w:rFonts w:ascii="Arial" w:hAnsi="Arial" w:cs="Arial"/>
          <w:b/>
          <w:sz w:val="24"/>
          <w:szCs w:val="24"/>
        </w:rPr>
        <w:tab/>
      </w:r>
      <w:r w:rsidRPr="00510D02">
        <w:rPr>
          <w:rFonts w:ascii="Arial" w:hAnsi="Arial" w:cs="Arial"/>
          <w:b/>
          <w:sz w:val="24"/>
          <w:szCs w:val="24"/>
        </w:rPr>
        <w:tab/>
      </w:r>
      <w:r w:rsidRPr="00510D02">
        <w:rPr>
          <w:rFonts w:ascii="Arial" w:hAnsi="Arial" w:cs="Arial"/>
          <w:b/>
          <w:sz w:val="24"/>
          <w:szCs w:val="24"/>
        </w:rPr>
        <w:tab/>
        <w:t xml:space="preserve">     </w:t>
      </w:r>
      <w:r w:rsidR="00A9701C" w:rsidRPr="00510D02">
        <w:rPr>
          <w:rFonts w:ascii="Arial" w:hAnsi="Arial" w:cs="Arial"/>
          <w:b/>
          <w:sz w:val="24"/>
          <w:szCs w:val="24"/>
        </w:rPr>
        <w:t xml:space="preserve">Fresno, </w:t>
      </w:r>
      <w:r w:rsidRPr="00510D02">
        <w:rPr>
          <w:rFonts w:ascii="Arial" w:hAnsi="Arial" w:cs="Arial"/>
          <w:b/>
          <w:sz w:val="24"/>
          <w:szCs w:val="24"/>
        </w:rPr>
        <w:t>California</w:t>
      </w:r>
      <w:r w:rsidR="00A9701C" w:rsidRPr="00510D02">
        <w:rPr>
          <w:rFonts w:ascii="Arial" w:hAnsi="Arial" w:cs="Arial"/>
          <w:b/>
          <w:sz w:val="24"/>
          <w:szCs w:val="24"/>
        </w:rPr>
        <w:t xml:space="preserve"> 93740</w:t>
      </w:r>
    </w:p>
    <w:p w:rsidR="00F36C48" w:rsidRPr="00510D02" w:rsidRDefault="00F36C48" w:rsidP="00F36C48">
      <w:pPr>
        <w:spacing w:before="1" w:line="252" w:lineRule="exact"/>
        <w:ind w:left="2160" w:right="3706"/>
        <w:rPr>
          <w:rFonts w:ascii="Arial" w:hAnsi="Arial" w:cs="Arial"/>
          <w:b/>
          <w:sz w:val="24"/>
          <w:szCs w:val="24"/>
        </w:rPr>
      </w:pPr>
      <w:r w:rsidRPr="00510D02">
        <w:rPr>
          <w:rFonts w:ascii="Arial" w:hAnsi="Arial" w:cs="Arial"/>
          <w:b/>
          <w:sz w:val="24"/>
          <w:szCs w:val="24"/>
        </w:rPr>
        <w:tab/>
      </w:r>
      <w:r w:rsidRPr="00510D02">
        <w:rPr>
          <w:rFonts w:ascii="Arial" w:hAnsi="Arial" w:cs="Arial"/>
          <w:b/>
          <w:sz w:val="24"/>
          <w:szCs w:val="24"/>
        </w:rPr>
        <w:tab/>
      </w:r>
      <w:r w:rsidRPr="00510D02">
        <w:rPr>
          <w:rFonts w:ascii="Arial" w:hAnsi="Arial" w:cs="Arial"/>
          <w:b/>
          <w:sz w:val="24"/>
          <w:szCs w:val="24"/>
        </w:rPr>
        <w:tab/>
        <w:t xml:space="preserve">    </w:t>
      </w:r>
    </w:p>
    <w:p w:rsidR="00F36C48" w:rsidRPr="00510D02" w:rsidRDefault="00F36C48" w:rsidP="00F36C48">
      <w:pPr>
        <w:spacing w:before="1" w:line="252" w:lineRule="exact"/>
        <w:ind w:left="2160" w:right="3706"/>
        <w:rPr>
          <w:rFonts w:ascii="Arial" w:hAnsi="Arial" w:cs="Arial"/>
          <w:b/>
          <w:sz w:val="24"/>
          <w:szCs w:val="24"/>
        </w:rPr>
      </w:pPr>
      <w:r w:rsidRPr="00510D02">
        <w:rPr>
          <w:rFonts w:ascii="Arial" w:hAnsi="Arial" w:cs="Arial"/>
          <w:b/>
          <w:sz w:val="24"/>
          <w:szCs w:val="24"/>
        </w:rPr>
        <w:t xml:space="preserve">                                     Office: (559) 278-5725</w:t>
      </w:r>
    </w:p>
    <w:p w:rsidR="00F36C48" w:rsidRPr="00510D02" w:rsidRDefault="00F36C48" w:rsidP="00F36C48">
      <w:pPr>
        <w:spacing w:before="1" w:line="252" w:lineRule="exact"/>
        <w:ind w:left="2160" w:right="144"/>
        <w:rPr>
          <w:rFonts w:ascii="Arial" w:hAnsi="Arial" w:cs="Arial"/>
          <w:b/>
          <w:sz w:val="24"/>
          <w:szCs w:val="24"/>
        </w:rPr>
      </w:pPr>
      <w:r w:rsidRPr="00510D02">
        <w:rPr>
          <w:rFonts w:ascii="Arial" w:hAnsi="Arial" w:cs="Arial"/>
          <w:b/>
          <w:sz w:val="24"/>
          <w:szCs w:val="24"/>
        </w:rPr>
        <w:tab/>
        <w:t xml:space="preserve">                           Fax:    (559) 278-1441</w:t>
      </w:r>
    </w:p>
    <w:p w:rsidR="00A9701C" w:rsidRPr="00510D02" w:rsidRDefault="00744F1A" w:rsidP="00F36C48">
      <w:pPr>
        <w:spacing w:before="1" w:line="252" w:lineRule="exact"/>
        <w:ind w:left="2160" w:right="144"/>
        <w:rPr>
          <w:rFonts w:ascii="Arial" w:eastAsia="Arial Narrow" w:hAnsi="Arial" w:cs="Arial"/>
          <w:b/>
          <w:sz w:val="24"/>
          <w:szCs w:val="24"/>
        </w:rPr>
        <w:sectPr w:rsidR="00A9701C" w:rsidRPr="00510D02">
          <w:type w:val="continuous"/>
          <w:pgSz w:w="12240" w:h="15840"/>
          <w:pgMar w:top="760" w:right="480" w:bottom="620" w:left="620" w:header="720" w:footer="720" w:gutter="0"/>
          <w:cols w:space="720"/>
        </w:sectPr>
      </w:pPr>
      <w:r w:rsidRPr="00510D02">
        <w:rPr>
          <w:rFonts w:ascii="Arial" w:hAnsi="Arial" w:cs="Arial"/>
          <w:b/>
          <w:sz w:val="24"/>
          <w:szCs w:val="24"/>
        </w:rPr>
        <w:tab/>
      </w:r>
      <w:r w:rsidRPr="00510D02">
        <w:rPr>
          <w:rFonts w:ascii="Arial" w:hAnsi="Arial" w:cs="Arial"/>
          <w:b/>
          <w:sz w:val="24"/>
          <w:szCs w:val="24"/>
        </w:rPr>
        <w:tab/>
      </w:r>
      <w:r w:rsidRPr="00510D02">
        <w:rPr>
          <w:rFonts w:ascii="Arial" w:hAnsi="Arial" w:cs="Arial"/>
          <w:b/>
          <w:sz w:val="24"/>
          <w:szCs w:val="24"/>
        </w:rPr>
        <w:tab/>
        <w:t xml:space="preserve">     </w:t>
      </w:r>
      <w:r w:rsidR="00721D0B" w:rsidRPr="00510D02">
        <w:rPr>
          <w:rFonts w:ascii="Arial" w:hAnsi="Arial" w:cs="Arial"/>
          <w:b/>
          <w:sz w:val="24"/>
          <w:szCs w:val="24"/>
        </w:rPr>
        <w:t xml:space="preserve">Email: </w:t>
      </w:r>
      <w:r w:rsidR="00AC2F5A" w:rsidRPr="00510D02">
        <w:rPr>
          <w:rFonts w:ascii="Arial" w:hAnsi="Arial" w:cs="Arial"/>
          <w:b/>
          <w:sz w:val="24"/>
          <w:szCs w:val="24"/>
        </w:rPr>
        <w:t>sssv-02@mail.fresnostate.edu</w:t>
      </w:r>
    </w:p>
    <w:tbl>
      <w:tblPr>
        <w:tblStyle w:val="ListTable1Light-Accent3"/>
        <w:tblpPr w:leftFromText="180" w:rightFromText="180" w:vertAnchor="text" w:horzAnchor="margin" w:tblpY="1178"/>
        <w:tblW w:w="11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6"/>
        <w:gridCol w:w="618"/>
        <w:gridCol w:w="2641"/>
        <w:gridCol w:w="266"/>
        <w:gridCol w:w="1264"/>
        <w:gridCol w:w="2013"/>
        <w:gridCol w:w="622"/>
        <w:gridCol w:w="533"/>
      </w:tblGrid>
      <w:tr w:rsidR="00E3148A" w:rsidTr="005C5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4" w:type="dxa"/>
            <w:gridSpan w:val="2"/>
            <w:tcBorders>
              <w:bottom w:val="none" w:sz="0" w:space="0" w:color="auto"/>
            </w:tcBorders>
          </w:tcPr>
          <w:p w:rsidR="00E3148A" w:rsidRPr="00CF173D" w:rsidRDefault="007340DB" w:rsidP="0099187E">
            <w:r>
              <w:rPr>
                <w:rFonts w:ascii="Arial" w:eastAsia="Arial" w:hAnsi="Arial" w:cs="Arial"/>
                <w:w w:val="82"/>
              </w:rPr>
              <w:lastRenderedPageBreak/>
              <w:t>Fir</w:t>
            </w:r>
            <w:r w:rsidR="00E016C5" w:rsidRPr="00CF173D">
              <w:rPr>
                <w:rFonts w:ascii="Arial" w:eastAsia="Arial" w:hAnsi="Arial" w:cs="Arial"/>
                <w:w w:val="82"/>
              </w:rPr>
              <w:t>st Name: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7" w:type="dxa"/>
            <w:gridSpan w:val="2"/>
            <w:tcBorders>
              <w:bottom w:val="none" w:sz="0" w:space="0" w:color="auto"/>
            </w:tcBorders>
          </w:tcPr>
          <w:p w:rsidR="00E3148A" w:rsidRPr="00CF173D" w:rsidRDefault="00E016C5" w:rsidP="0099187E">
            <w:pPr>
              <w:ind w:left="100"/>
              <w:rPr>
                <w:rFonts w:ascii="Arial" w:eastAsia="Arial" w:hAnsi="Arial" w:cs="Arial"/>
              </w:rPr>
            </w:pPr>
            <w:r w:rsidRPr="00CF173D">
              <w:rPr>
                <w:rFonts w:ascii="Arial" w:eastAsia="Arial" w:hAnsi="Arial" w:cs="Arial"/>
                <w:w w:val="81"/>
              </w:rPr>
              <w:t>Mi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d</w:t>
            </w:r>
            <w:r w:rsidRPr="00CF173D">
              <w:rPr>
                <w:rFonts w:ascii="Arial" w:eastAsia="Arial" w:hAnsi="Arial" w:cs="Arial"/>
                <w:w w:val="81"/>
              </w:rPr>
              <w:t>d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l</w:t>
            </w:r>
            <w:r w:rsidRPr="00CF173D">
              <w:rPr>
                <w:rFonts w:ascii="Arial" w:eastAsia="Arial" w:hAnsi="Arial" w:cs="Arial"/>
                <w:w w:val="81"/>
              </w:rPr>
              <w:t>e</w:t>
            </w:r>
            <w:r w:rsidRPr="00CF173D">
              <w:rPr>
                <w:rFonts w:ascii="Arial" w:eastAsia="Arial" w:hAnsi="Arial" w:cs="Arial"/>
                <w:spacing w:val="6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2"/>
              </w:rPr>
              <w:t>In</w:t>
            </w:r>
            <w:r w:rsidRPr="00CF173D">
              <w:rPr>
                <w:rFonts w:ascii="Arial" w:eastAsia="Arial" w:hAnsi="Arial" w:cs="Arial"/>
                <w:spacing w:val="-1"/>
                <w:w w:val="82"/>
              </w:rPr>
              <w:t>i</w:t>
            </w:r>
            <w:r w:rsidRPr="00CF173D">
              <w:rPr>
                <w:rFonts w:ascii="Arial" w:eastAsia="Arial" w:hAnsi="Arial" w:cs="Arial"/>
                <w:w w:val="82"/>
              </w:rPr>
              <w:t>tial:</w:t>
            </w:r>
          </w:p>
        </w:tc>
        <w:tc>
          <w:tcPr>
            <w:tcW w:w="1264" w:type="dxa"/>
            <w:tcBorders>
              <w:bottom w:val="none" w:sz="0" w:space="0" w:color="auto"/>
              <w:right w:val="nil"/>
            </w:tcBorders>
          </w:tcPr>
          <w:p w:rsidR="00E3148A" w:rsidRPr="00CF173D" w:rsidRDefault="00E016C5" w:rsidP="0099187E">
            <w:pPr>
              <w:ind w:left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CF173D">
              <w:rPr>
                <w:rFonts w:ascii="Arial" w:eastAsia="Arial" w:hAnsi="Arial" w:cs="Arial"/>
                <w:w w:val="81"/>
              </w:rPr>
              <w:t>Last  Name: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5E6" w:rsidRPr="00CF173D" w:rsidRDefault="002175E6" w:rsidP="0099187E">
            <w:pPr>
              <w:rPr>
                <w:rFonts w:ascii="Arial" w:eastAsia="Arial" w:hAnsi="Arial" w:cs="Arial"/>
              </w:rPr>
            </w:pPr>
          </w:p>
        </w:tc>
      </w:tr>
      <w:tr w:rsidR="00E3148A" w:rsidTr="005C5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4" w:type="dxa"/>
            <w:gridSpan w:val="2"/>
          </w:tcPr>
          <w:p w:rsidR="00E3148A" w:rsidRPr="00CF173D" w:rsidRDefault="00E3148A" w:rsidP="0099187E">
            <w:pPr>
              <w:ind w:left="98"/>
              <w:rPr>
                <w:rFonts w:ascii="Arial" w:eastAsia="Arial" w:hAnsi="Arial" w:cs="Arial"/>
              </w:rPr>
            </w:pPr>
            <w:r w:rsidRPr="00CF173D">
              <w:rPr>
                <w:rFonts w:ascii="Arial" w:eastAsia="Arial" w:hAnsi="Arial" w:cs="Arial"/>
                <w:w w:val="82"/>
              </w:rPr>
              <w:t>Cur</w:t>
            </w:r>
            <w:r w:rsidRPr="00CF173D">
              <w:rPr>
                <w:rFonts w:ascii="Arial" w:eastAsia="Arial" w:hAnsi="Arial" w:cs="Arial"/>
                <w:spacing w:val="1"/>
                <w:w w:val="82"/>
              </w:rPr>
              <w:t>r</w:t>
            </w:r>
            <w:r w:rsidRPr="00CF173D">
              <w:rPr>
                <w:rFonts w:ascii="Arial" w:eastAsia="Arial" w:hAnsi="Arial" w:cs="Arial"/>
                <w:w w:val="82"/>
              </w:rPr>
              <w:t>ent A</w:t>
            </w:r>
            <w:r w:rsidRPr="00CF173D">
              <w:rPr>
                <w:rFonts w:ascii="Arial" w:eastAsia="Arial" w:hAnsi="Arial" w:cs="Arial"/>
                <w:spacing w:val="-1"/>
                <w:w w:val="82"/>
              </w:rPr>
              <w:t>dd</w:t>
            </w:r>
            <w:r w:rsidRPr="00CF173D">
              <w:rPr>
                <w:rFonts w:ascii="Arial" w:eastAsia="Arial" w:hAnsi="Arial" w:cs="Arial"/>
                <w:w w:val="82"/>
              </w:rPr>
              <w:t>res</w:t>
            </w:r>
            <w:r w:rsidRPr="00CF173D">
              <w:rPr>
                <w:rFonts w:ascii="Arial" w:eastAsia="Arial" w:hAnsi="Arial" w:cs="Arial"/>
                <w:spacing w:val="-1"/>
                <w:w w:val="82"/>
              </w:rPr>
              <w:t>s</w:t>
            </w:r>
            <w:r w:rsidRPr="00CF173D">
              <w:rPr>
                <w:rFonts w:ascii="Arial" w:eastAsia="Arial" w:hAnsi="Arial" w:cs="Arial"/>
                <w:w w:val="8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7" w:type="dxa"/>
            <w:gridSpan w:val="2"/>
          </w:tcPr>
          <w:p w:rsidR="00E3148A" w:rsidRPr="00CF173D" w:rsidRDefault="00E3148A" w:rsidP="0099187E">
            <w:pPr>
              <w:ind w:left="100"/>
              <w:rPr>
                <w:rFonts w:ascii="Arial" w:eastAsia="Arial" w:hAnsi="Arial" w:cs="Arial"/>
                <w:b/>
              </w:rPr>
            </w:pPr>
            <w:r w:rsidRPr="00CF173D">
              <w:rPr>
                <w:rFonts w:ascii="Arial" w:eastAsia="Arial" w:hAnsi="Arial" w:cs="Arial"/>
                <w:b/>
                <w:w w:val="82"/>
              </w:rPr>
              <w:t>Cit</w:t>
            </w:r>
            <w:r w:rsidRPr="00CF173D">
              <w:rPr>
                <w:rFonts w:ascii="Arial" w:eastAsia="Arial" w:hAnsi="Arial" w:cs="Arial"/>
                <w:b/>
                <w:spacing w:val="-1"/>
                <w:w w:val="82"/>
              </w:rPr>
              <w:t>y</w:t>
            </w:r>
            <w:r w:rsidRPr="00CF173D">
              <w:rPr>
                <w:rFonts w:ascii="Arial" w:eastAsia="Arial" w:hAnsi="Arial" w:cs="Arial"/>
                <w:b/>
                <w:w w:val="82"/>
              </w:rPr>
              <w:t>:</w:t>
            </w:r>
          </w:p>
        </w:tc>
        <w:tc>
          <w:tcPr>
            <w:tcW w:w="1264" w:type="dxa"/>
          </w:tcPr>
          <w:p w:rsidR="00E3148A" w:rsidRPr="00CF173D" w:rsidRDefault="00E3148A" w:rsidP="0099187E">
            <w:pPr>
              <w:ind w:lef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CF173D">
              <w:rPr>
                <w:rFonts w:ascii="Arial" w:eastAsia="Arial" w:hAnsi="Arial" w:cs="Arial"/>
                <w:b/>
                <w:w w:val="82"/>
              </w:rPr>
              <w:t>St</w:t>
            </w:r>
            <w:r w:rsidRPr="00CF173D">
              <w:rPr>
                <w:rFonts w:ascii="Arial" w:eastAsia="Arial" w:hAnsi="Arial" w:cs="Arial"/>
                <w:b/>
                <w:spacing w:val="-1"/>
                <w:w w:val="82"/>
              </w:rPr>
              <w:t>a</w:t>
            </w:r>
            <w:r w:rsidRPr="00CF173D">
              <w:rPr>
                <w:rFonts w:ascii="Arial" w:eastAsia="Arial" w:hAnsi="Arial" w:cs="Arial"/>
                <w:b/>
                <w:w w:val="82"/>
              </w:rPr>
              <w:t>te: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8" w:type="dxa"/>
            <w:gridSpan w:val="3"/>
            <w:tcBorders>
              <w:top w:val="single" w:sz="4" w:space="0" w:color="auto"/>
            </w:tcBorders>
          </w:tcPr>
          <w:p w:rsidR="00E3148A" w:rsidRPr="00CF173D" w:rsidRDefault="00E3148A" w:rsidP="0099187E">
            <w:pPr>
              <w:ind w:left="100"/>
              <w:rPr>
                <w:rFonts w:ascii="Arial" w:eastAsia="Arial" w:hAnsi="Arial" w:cs="Arial"/>
              </w:rPr>
            </w:pPr>
            <w:r w:rsidRPr="00CF173D">
              <w:rPr>
                <w:rFonts w:ascii="Arial" w:eastAsia="Arial" w:hAnsi="Arial" w:cs="Arial"/>
                <w:w w:val="82"/>
              </w:rPr>
              <w:t>ZIP Code:</w:t>
            </w:r>
          </w:p>
        </w:tc>
      </w:tr>
      <w:tr w:rsidR="00E016C5" w:rsidTr="0099187E">
        <w:trPr>
          <w:trHeight w:hRule="exact"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6" w:type="dxa"/>
          </w:tcPr>
          <w:p w:rsidR="00E016C5" w:rsidRPr="00CF173D" w:rsidRDefault="00E016C5" w:rsidP="0099187E">
            <w:pPr>
              <w:spacing w:before="7"/>
              <w:ind w:left="98"/>
              <w:rPr>
                <w:rFonts w:ascii="Arial" w:eastAsia="Arial" w:hAnsi="Arial" w:cs="Arial"/>
              </w:rPr>
            </w:pPr>
            <w:r w:rsidRPr="00CF173D">
              <w:rPr>
                <w:rFonts w:ascii="Arial" w:eastAsia="Arial" w:hAnsi="Arial" w:cs="Arial"/>
                <w:w w:val="82"/>
              </w:rPr>
              <w:t>Cell</w:t>
            </w:r>
            <w:r w:rsidRPr="00CF173D">
              <w:rPr>
                <w:rFonts w:ascii="Arial" w:eastAsia="Arial" w:hAnsi="Arial" w:cs="Arial"/>
                <w:spacing w:val="-1"/>
                <w:w w:val="82"/>
              </w:rPr>
              <w:t xml:space="preserve"> </w:t>
            </w:r>
            <w:r w:rsidRPr="00CF173D">
              <w:rPr>
                <w:rFonts w:ascii="Arial" w:eastAsia="Arial" w:hAnsi="Arial" w:cs="Arial"/>
                <w:w w:val="82"/>
              </w:rPr>
              <w:t>P</w:t>
            </w:r>
            <w:r w:rsidRPr="00CF173D">
              <w:rPr>
                <w:rFonts w:ascii="Arial" w:eastAsia="Arial" w:hAnsi="Arial" w:cs="Arial"/>
                <w:spacing w:val="-1"/>
                <w:w w:val="82"/>
              </w:rPr>
              <w:t>h</w:t>
            </w:r>
            <w:r w:rsidRPr="00CF173D">
              <w:rPr>
                <w:rFonts w:ascii="Arial" w:eastAsia="Arial" w:hAnsi="Arial" w:cs="Arial"/>
                <w:w w:val="82"/>
              </w:rPr>
              <w:t>on</w:t>
            </w:r>
            <w:r w:rsidRPr="00CF173D">
              <w:rPr>
                <w:rFonts w:ascii="Arial" w:eastAsia="Arial" w:hAnsi="Arial" w:cs="Arial"/>
                <w:spacing w:val="-1"/>
                <w:w w:val="82"/>
              </w:rPr>
              <w:t>e</w:t>
            </w:r>
            <w:r w:rsidRPr="00CF173D">
              <w:rPr>
                <w:rFonts w:ascii="Arial" w:eastAsia="Arial" w:hAnsi="Arial" w:cs="Arial"/>
                <w:w w:val="8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5" w:type="dxa"/>
            <w:gridSpan w:val="3"/>
          </w:tcPr>
          <w:p w:rsidR="00E016C5" w:rsidRPr="00CF173D" w:rsidRDefault="00E016C5" w:rsidP="0099187E">
            <w:pPr>
              <w:spacing w:before="7"/>
              <w:ind w:left="98"/>
              <w:rPr>
                <w:rFonts w:ascii="Arial" w:eastAsia="Arial" w:hAnsi="Arial" w:cs="Arial"/>
                <w:b/>
              </w:rPr>
            </w:pPr>
            <w:r w:rsidRPr="00CF173D">
              <w:rPr>
                <w:rFonts w:ascii="Arial" w:eastAsia="Arial" w:hAnsi="Arial" w:cs="Arial"/>
                <w:b/>
                <w:w w:val="82"/>
              </w:rPr>
              <w:t xml:space="preserve">Home </w:t>
            </w:r>
            <w:r w:rsidRPr="00CF173D">
              <w:rPr>
                <w:rFonts w:ascii="Arial" w:eastAsia="Arial" w:hAnsi="Arial" w:cs="Arial"/>
                <w:b/>
                <w:spacing w:val="-1"/>
                <w:w w:val="82"/>
              </w:rPr>
              <w:t>P</w:t>
            </w:r>
            <w:r w:rsidRPr="00CF173D">
              <w:rPr>
                <w:rFonts w:ascii="Arial" w:eastAsia="Arial" w:hAnsi="Arial" w:cs="Arial"/>
                <w:b/>
                <w:w w:val="82"/>
              </w:rPr>
              <w:t>hon</w:t>
            </w:r>
            <w:r w:rsidRPr="00CF173D">
              <w:rPr>
                <w:rFonts w:ascii="Arial" w:eastAsia="Arial" w:hAnsi="Arial" w:cs="Arial"/>
                <w:b/>
                <w:spacing w:val="-1"/>
                <w:w w:val="82"/>
              </w:rPr>
              <w:t>e</w:t>
            </w:r>
            <w:r w:rsidRPr="00CF173D">
              <w:rPr>
                <w:rFonts w:ascii="Arial" w:eastAsia="Arial" w:hAnsi="Arial" w:cs="Arial"/>
                <w:b/>
                <w:w w:val="8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32" w:type="dxa"/>
            <w:gridSpan w:val="4"/>
          </w:tcPr>
          <w:p w:rsidR="00D703F4" w:rsidRPr="00CF173D" w:rsidRDefault="00D703F4" w:rsidP="0099187E">
            <w:pPr>
              <w:spacing w:line="200" w:lineRule="exact"/>
              <w:ind w:left="62"/>
              <w:rPr>
                <w:rFonts w:ascii="Arial" w:eastAsia="Arial" w:hAnsi="Arial" w:cs="Arial"/>
                <w:w w:val="82"/>
              </w:rPr>
            </w:pPr>
            <w:r w:rsidRPr="00CF173D">
              <w:rPr>
                <w:rFonts w:ascii="Arial" w:eastAsia="Arial" w:hAnsi="Arial" w:cs="Arial"/>
                <w:w w:val="82"/>
              </w:rPr>
              <w:t>Social Security Number:</w:t>
            </w:r>
          </w:p>
          <w:p w:rsidR="00E016C5" w:rsidRPr="00CF173D" w:rsidRDefault="00E016C5" w:rsidP="0099187E">
            <w:pPr>
              <w:spacing w:before="7"/>
              <w:ind w:left="100"/>
              <w:rPr>
                <w:rFonts w:ascii="Arial" w:eastAsia="Arial" w:hAnsi="Arial" w:cs="Arial"/>
              </w:rPr>
            </w:pPr>
          </w:p>
        </w:tc>
      </w:tr>
      <w:tr w:rsidR="001523FE" w:rsidTr="005C5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3" w:type="dxa"/>
            <w:gridSpan w:val="8"/>
          </w:tcPr>
          <w:p w:rsidR="006B057C" w:rsidRPr="005C5DA5" w:rsidRDefault="001523FE" w:rsidP="005C5DA5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CF173D">
              <w:rPr>
                <w:rFonts w:ascii="Arial" w:eastAsia="Arial" w:hAnsi="Arial" w:cs="Arial"/>
                <w:w w:val="81"/>
              </w:rPr>
              <w:t>Have</w:t>
            </w:r>
            <w:r w:rsidRPr="00CF173D">
              <w:rPr>
                <w:rFonts w:ascii="Arial" w:eastAsia="Arial" w:hAnsi="Arial" w:cs="Arial"/>
                <w:spacing w:val="4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y</w:t>
            </w:r>
            <w:r w:rsidRPr="00CF173D">
              <w:rPr>
                <w:rFonts w:ascii="Arial" w:eastAsia="Arial" w:hAnsi="Arial" w:cs="Arial"/>
                <w:w w:val="81"/>
              </w:rPr>
              <w:t>ou</w:t>
            </w:r>
            <w:r w:rsidRPr="00CF173D">
              <w:rPr>
                <w:rFonts w:ascii="Arial" w:eastAsia="Arial" w:hAnsi="Arial" w:cs="Arial"/>
                <w:spacing w:val="4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1"/>
              </w:rPr>
              <w:t>pre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v</w:t>
            </w:r>
            <w:r w:rsidRPr="00CF173D">
              <w:rPr>
                <w:rFonts w:ascii="Arial" w:eastAsia="Arial" w:hAnsi="Arial" w:cs="Arial"/>
                <w:w w:val="81"/>
              </w:rPr>
              <w:t>ious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l</w:t>
            </w:r>
            <w:r w:rsidRPr="00CF173D">
              <w:rPr>
                <w:rFonts w:ascii="Arial" w:eastAsia="Arial" w:hAnsi="Arial" w:cs="Arial"/>
                <w:w w:val="81"/>
              </w:rPr>
              <w:t>y</w:t>
            </w:r>
            <w:r w:rsidRPr="00CF173D">
              <w:rPr>
                <w:rFonts w:ascii="Arial" w:eastAsia="Arial" w:hAnsi="Arial" w:cs="Arial"/>
                <w:spacing w:val="9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1"/>
              </w:rPr>
              <w:t>particip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a</w:t>
            </w:r>
            <w:r w:rsidRPr="00CF173D">
              <w:rPr>
                <w:rFonts w:ascii="Arial" w:eastAsia="Arial" w:hAnsi="Arial" w:cs="Arial"/>
                <w:w w:val="81"/>
              </w:rPr>
              <w:t>ted</w:t>
            </w:r>
            <w:r w:rsidRPr="00CF173D">
              <w:rPr>
                <w:rFonts w:ascii="Arial" w:eastAsia="Arial" w:hAnsi="Arial" w:cs="Arial"/>
                <w:spacing w:val="12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1"/>
              </w:rPr>
              <w:t>in</w:t>
            </w:r>
            <w:r w:rsidRPr="00CF173D">
              <w:rPr>
                <w:rFonts w:ascii="Arial" w:eastAsia="Arial" w:hAnsi="Arial" w:cs="Arial"/>
                <w:spacing w:val="2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1"/>
              </w:rPr>
              <w:t>Upward</w:t>
            </w:r>
            <w:r w:rsidRPr="00CF173D">
              <w:rPr>
                <w:rFonts w:ascii="Arial" w:eastAsia="Arial" w:hAnsi="Arial" w:cs="Arial"/>
                <w:spacing w:val="7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1"/>
              </w:rPr>
              <w:t>Bo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un</w:t>
            </w:r>
            <w:r w:rsidRPr="00CF173D">
              <w:rPr>
                <w:rFonts w:ascii="Arial" w:eastAsia="Arial" w:hAnsi="Arial" w:cs="Arial"/>
                <w:w w:val="81"/>
              </w:rPr>
              <w:t>d,</w:t>
            </w:r>
            <w:r w:rsidRPr="00CF173D">
              <w:rPr>
                <w:rFonts w:ascii="Arial" w:eastAsia="Arial" w:hAnsi="Arial" w:cs="Arial"/>
                <w:spacing w:val="6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1"/>
              </w:rPr>
              <w:t>V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e</w:t>
            </w:r>
            <w:r w:rsidRPr="00CF173D">
              <w:rPr>
                <w:rFonts w:ascii="Arial" w:eastAsia="Arial" w:hAnsi="Arial" w:cs="Arial"/>
                <w:w w:val="81"/>
              </w:rPr>
              <w:t>teran</w:t>
            </w:r>
            <w:r w:rsidRPr="00CF173D">
              <w:rPr>
                <w:rFonts w:ascii="Arial" w:eastAsia="Arial" w:hAnsi="Arial" w:cs="Arial"/>
                <w:spacing w:val="7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B</w:t>
            </w:r>
            <w:r w:rsidRPr="00CF173D">
              <w:rPr>
                <w:rFonts w:ascii="Arial" w:eastAsia="Arial" w:hAnsi="Arial" w:cs="Arial"/>
                <w:w w:val="81"/>
              </w:rPr>
              <w:t>oun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d</w:t>
            </w:r>
            <w:r w:rsidRPr="00CF173D">
              <w:rPr>
                <w:rFonts w:ascii="Arial" w:eastAsia="Arial" w:hAnsi="Arial" w:cs="Arial"/>
                <w:w w:val="81"/>
              </w:rPr>
              <w:t>,</w:t>
            </w:r>
            <w:r w:rsidRPr="00CF173D">
              <w:rPr>
                <w:rFonts w:ascii="Arial" w:eastAsia="Arial" w:hAnsi="Arial" w:cs="Arial"/>
                <w:spacing w:val="6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S</w:t>
            </w:r>
            <w:r w:rsidRPr="00CF173D">
              <w:rPr>
                <w:rFonts w:ascii="Arial" w:eastAsia="Arial" w:hAnsi="Arial" w:cs="Arial"/>
                <w:w w:val="81"/>
              </w:rPr>
              <w:t>S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S</w:t>
            </w:r>
            <w:r w:rsidRPr="00CF173D">
              <w:rPr>
                <w:rFonts w:ascii="Arial" w:eastAsia="Arial" w:hAnsi="Arial" w:cs="Arial"/>
                <w:w w:val="81"/>
              </w:rPr>
              <w:t>,</w:t>
            </w:r>
            <w:r w:rsidRPr="00CF173D">
              <w:rPr>
                <w:rFonts w:ascii="Arial" w:eastAsia="Arial" w:hAnsi="Arial" w:cs="Arial"/>
                <w:spacing w:val="5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2"/>
              </w:rPr>
              <w:t>M</w:t>
            </w:r>
            <w:r w:rsidRPr="00CF173D">
              <w:rPr>
                <w:rFonts w:ascii="Arial" w:eastAsia="Arial" w:hAnsi="Arial" w:cs="Arial"/>
                <w:spacing w:val="-1"/>
                <w:w w:val="82"/>
              </w:rPr>
              <w:t>c</w:t>
            </w:r>
            <w:r w:rsidR="006B057C">
              <w:rPr>
                <w:rFonts w:ascii="Arial" w:eastAsia="Arial" w:hAnsi="Arial" w:cs="Arial"/>
                <w:w w:val="82"/>
              </w:rPr>
              <w:t xml:space="preserve">Nair, Educational Talent Search, EOC, </w:t>
            </w:r>
            <w:r w:rsidRPr="00CF173D">
              <w:rPr>
                <w:rFonts w:ascii="Arial" w:eastAsia="Arial" w:hAnsi="Arial" w:cs="Arial"/>
                <w:w w:val="81"/>
              </w:rPr>
              <w:t>S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c</w:t>
            </w:r>
            <w:r w:rsidRPr="00CF173D">
              <w:rPr>
                <w:rFonts w:ascii="Arial" w:eastAsia="Arial" w:hAnsi="Arial" w:cs="Arial"/>
                <w:w w:val="81"/>
              </w:rPr>
              <w:t>ho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l</w:t>
            </w:r>
            <w:r w:rsidRPr="00CF173D">
              <w:rPr>
                <w:rFonts w:ascii="Arial" w:eastAsia="Arial" w:hAnsi="Arial" w:cs="Arial"/>
                <w:w w:val="81"/>
              </w:rPr>
              <w:t>ars</w:t>
            </w:r>
            <w:r w:rsidRPr="00CF173D">
              <w:rPr>
                <w:rFonts w:ascii="Arial" w:eastAsia="Arial" w:hAnsi="Arial" w:cs="Arial"/>
                <w:spacing w:val="8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P</w:t>
            </w:r>
            <w:r w:rsidRPr="00CF173D">
              <w:rPr>
                <w:rFonts w:ascii="Arial" w:eastAsia="Arial" w:hAnsi="Arial" w:cs="Arial"/>
                <w:w w:val="81"/>
              </w:rPr>
              <w:t>rogram</w:t>
            </w:r>
            <w:r w:rsidRPr="00CF173D">
              <w:rPr>
                <w:rFonts w:ascii="Arial" w:eastAsia="Arial" w:hAnsi="Arial" w:cs="Arial"/>
                <w:spacing w:val="8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1"/>
              </w:rPr>
              <w:t>or</w:t>
            </w:r>
            <w:r w:rsidRPr="00CF173D">
              <w:rPr>
                <w:rFonts w:ascii="Arial" w:eastAsia="Arial" w:hAnsi="Arial" w:cs="Arial"/>
                <w:spacing w:val="2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1"/>
              </w:rPr>
              <w:t>a</w:t>
            </w:r>
            <w:r w:rsidRPr="00CF173D">
              <w:rPr>
                <w:rFonts w:ascii="Arial" w:eastAsia="Arial" w:hAnsi="Arial" w:cs="Arial"/>
                <w:spacing w:val="2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1"/>
              </w:rPr>
              <w:t>pr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e</w:t>
            </w:r>
            <w:r w:rsidRPr="00CF173D">
              <w:rPr>
                <w:rFonts w:ascii="Arial" w:eastAsia="Arial" w:hAnsi="Arial" w:cs="Arial"/>
                <w:spacing w:val="1"/>
                <w:w w:val="81"/>
              </w:rPr>
              <w:t>-</w:t>
            </w:r>
            <w:r w:rsidRPr="00CF173D">
              <w:rPr>
                <w:rFonts w:ascii="Arial" w:eastAsia="Arial" w:hAnsi="Arial" w:cs="Arial"/>
                <w:w w:val="81"/>
              </w:rPr>
              <w:t>c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o</w:t>
            </w:r>
            <w:r w:rsidRPr="00CF173D">
              <w:rPr>
                <w:rFonts w:ascii="Arial" w:eastAsia="Arial" w:hAnsi="Arial" w:cs="Arial"/>
                <w:w w:val="81"/>
              </w:rPr>
              <w:t>l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l</w:t>
            </w:r>
            <w:r w:rsidRPr="00CF173D">
              <w:rPr>
                <w:rFonts w:ascii="Arial" w:eastAsia="Arial" w:hAnsi="Arial" w:cs="Arial"/>
                <w:w w:val="81"/>
              </w:rPr>
              <w:t>ege</w:t>
            </w:r>
            <w:r w:rsidRPr="00CF173D">
              <w:rPr>
                <w:rFonts w:ascii="Arial" w:eastAsia="Arial" w:hAnsi="Arial" w:cs="Arial"/>
                <w:spacing w:val="10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1"/>
              </w:rPr>
              <w:t>program</w:t>
            </w:r>
            <w:r w:rsidRPr="00CF173D">
              <w:rPr>
                <w:rFonts w:ascii="Arial" w:eastAsia="Arial" w:hAnsi="Arial" w:cs="Arial"/>
                <w:spacing w:val="7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1"/>
              </w:rPr>
              <w:t>(i.e.</w:t>
            </w:r>
            <w:r w:rsidRPr="00CF173D">
              <w:rPr>
                <w:rFonts w:ascii="Arial" w:eastAsia="Arial" w:hAnsi="Arial" w:cs="Arial"/>
                <w:spacing w:val="4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A</w:t>
            </w:r>
            <w:r w:rsidRPr="00CF173D">
              <w:rPr>
                <w:rFonts w:ascii="Arial" w:eastAsia="Arial" w:hAnsi="Arial" w:cs="Arial"/>
                <w:w w:val="81"/>
              </w:rPr>
              <w:t>VID,</w:t>
            </w:r>
            <w:r w:rsidRPr="00CF173D">
              <w:rPr>
                <w:rFonts w:ascii="Arial" w:eastAsia="Arial" w:hAnsi="Arial" w:cs="Arial"/>
                <w:spacing w:val="6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1"/>
              </w:rPr>
              <w:t>Co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l</w:t>
            </w:r>
            <w:r w:rsidRPr="00CF173D">
              <w:rPr>
                <w:rFonts w:ascii="Arial" w:eastAsia="Arial" w:hAnsi="Arial" w:cs="Arial"/>
                <w:w w:val="81"/>
              </w:rPr>
              <w:t>l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e</w:t>
            </w:r>
            <w:r w:rsidRPr="00CF173D">
              <w:rPr>
                <w:rFonts w:ascii="Arial" w:eastAsia="Arial" w:hAnsi="Arial" w:cs="Arial"/>
                <w:w w:val="81"/>
              </w:rPr>
              <w:t>ge</w:t>
            </w:r>
            <w:r w:rsidRPr="00CF173D">
              <w:rPr>
                <w:rFonts w:ascii="Arial" w:eastAsia="Arial" w:hAnsi="Arial" w:cs="Arial"/>
                <w:spacing w:val="7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2"/>
              </w:rPr>
              <w:t>P</w:t>
            </w:r>
            <w:r w:rsidRPr="00CF173D">
              <w:rPr>
                <w:rFonts w:ascii="Arial" w:eastAsia="Arial" w:hAnsi="Arial" w:cs="Arial"/>
                <w:spacing w:val="-1"/>
                <w:w w:val="82"/>
              </w:rPr>
              <w:t>o</w:t>
            </w:r>
            <w:r w:rsidRPr="00CF173D">
              <w:rPr>
                <w:rFonts w:ascii="Arial" w:eastAsia="Arial" w:hAnsi="Arial" w:cs="Arial"/>
                <w:w w:val="82"/>
              </w:rPr>
              <w:t>s</w:t>
            </w:r>
            <w:r w:rsidRPr="00CF173D">
              <w:rPr>
                <w:rFonts w:ascii="Arial" w:eastAsia="Arial" w:hAnsi="Arial" w:cs="Arial"/>
                <w:spacing w:val="-1"/>
                <w:w w:val="82"/>
              </w:rPr>
              <w:t>s</w:t>
            </w:r>
            <w:r w:rsidRPr="00CF173D">
              <w:rPr>
                <w:rFonts w:ascii="Arial" w:eastAsia="Arial" w:hAnsi="Arial" w:cs="Arial"/>
                <w:w w:val="82"/>
              </w:rPr>
              <w:t>i</w:t>
            </w:r>
            <w:r w:rsidRPr="00CF173D">
              <w:rPr>
                <w:rFonts w:ascii="Arial" w:eastAsia="Arial" w:hAnsi="Arial" w:cs="Arial"/>
                <w:spacing w:val="-1"/>
                <w:w w:val="82"/>
              </w:rPr>
              <w:t>b</w:t>
            </w:r>
            <w:r w:rsidRPr="00CF173D">
              <w:rPr>
                <w:rFonts w:ascii="Arial" w:eastAsia="Arial" w:hAnsi="Arial" w:cs="Arial"/>
                <w:w w:val="82"/>
              </w:rPr>
              <w:t>l</w:t>
            </w:r>
            <w:r w:rsidRPr="00CF173D">
              <w:rPr>
                <w:rFonts w:ascii="Arial" w:eastAsia="Arial" w:hAnsi="Arial" w:cs="Arial"/>
                <w:spacing w:val="-1"/>
                <w:w w:val="82"/>
              </w:rPr>
              <w:t>e</w:t>
            </w:r>
            <w:r w:rsidRPr="00CF173D">
              <w:rPr>
                <w:rFonts w:ascii="Arial" w:eastAsia="Arial" w:hAnsi="Arial" w:cs="Arial"/>
                <w:w w:val="82"/>
              </w:rPr>
              <w:t>)?</w:t>
            </w:r>
          </w:p>
          <w:p w:rsidR="001523FE" w:rsidRPr="00CF173D" w:rsidRDefault="005C5DA5" w:rsidP="0099187E">
            <w:pPr>
              <w:tabs>
                <w:tab w:val="left" w:pos="5700"/>
              </w:tabs>
              <w:ind w:left="98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w w:val="82"/>
              </w:rPr>
              <w:t xml:space="preserve">            </w:t>
            </w:r>
            <w:r w:rsidR="001523FE" w:rsidRPr="00CF173D">
              <w:rPr>
                <w:rFonts w:ascii="Arial" w:eastAsia="Arial" w:hAnsi="Arial" w:cs="Arial"/>
                <w:w w:val="82"/>
              </w:rPr>
              <w:t>Y</w:t>
            </w:r>
            <w:r w:rsidR="001523FE" w:rsidRPr="00CF173D">
              <w:rPr>
                <w:rFonts w:ascii="Arial" w:eastAsia="Arial" w:hAnsi="Arial" w:cs="Arial"/>
                <w:spacing w:val="-1"/>
                <w:w w:val="82"/>
              </w:rPr>
              <w:t>e</w:t>
            </w:r>
            <w:r w:rsidR="001523FE" w:rsidRPr="00CF173D">
              <w:rPr>
                <w:rFonts w:ascii="Arial" w:eastAsia="Arial" w:hAnsi="Arial" w:cs="Arial"/>
                <w:w w:val="82"/>
              </w:rPr>
              <w:t>s</w:t>
            </w:r>
            <w:r w:rsidR="001523FE" w:rsidRPr="00CF173D">
              <w:rPr>
                <w:rFonts w:ascii="Arial" w:eastAsia="Arial" w:hAnsi="Arial" w:cs="Arial"/>
              </w:rPr>
              <w:t xml:space="preserve"> </w:t>
            </w:r>
            <w:r w:rsidR="001523FE" w:rsidRPr="00CF173D">
              <w:rPr>
                <w:rFonts w:ascii="Arial" w:eastAsia="Arial" w:hAnsi="Arial" w:cs="Arial"/>
                <w:spacing w:val="25"/>
              </w:rPr>
              <w:t xml:space="preserve"> </w:t>
            </w:r>
            <w:r w:rsidR="001523FE" w:rsidRPr="00CF173D">
              <w:rPr>
                <w:spacing w:val="-4"/>
              </w:rPr>
              <w:t xml:space="preserve"> </w:t>
            </w:r>
            <w:r w:rsidR="001523FE" w:rsidRPr="00CF173D">
              <w:rPr>
                <w:rFonts w:ascii="Arial" w:eastAsia="Arial" w:hAnsi="Arial" w:cs="Arial"/>
                <w:w w:val="82"/>
              </w:rPr>
              <w:t>No</w:t>
            </w:r>
            <w:r w:rsidR="001523FE" w:rsidRPr="00CF173D">
              <w:rPr>
                <w:rFonts w:ascii="Arial" w:eastAsia="Arial" w:hAnsi="Arial" w:cs="Arial"/>
              </w:rPr>
              <w:t xml:space="preserve">      </w:t>
            </w:r>
            <w:r w:rsidR="001523FE" w:rsidRPr="00CF173D"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21"/>
              </w:rPr>
              <w:t xml:space="preserve">       </w:t>
            </w:r>
            <w:r w:rsidR="001523FE" w:rsidRPr="00CF173D">
              <w:rPr>
                <w:rFonts w:ascii="Arial" w:eastAsia="Arial" w:hAnsi="Arial" w:cs="Arial"/>
                <w:w w:val="82"/>
              </w:rPr>
              <w:t>If</w:t>
            </w:r>
            <w:r w:rsidR="001523FE" w:rsidRPr="00CF173D">
              <w:rPr>
                <w:rFonts w:ascii="Arial" w:eastAsia="Arial" w:hAnsi="Arial" w:cs="Arial"/>
                <w:spacing w:val="-10"/>
              </w:rPr>
              <w:t xml:space="preserve"> </w:t>
            </w:r>
            <w:r w:rsidR="001523FE" w:rsidRPr="00CF173D">
              <w:rPr>
                <w:rFonts w:ascii="Arial" w:eastAsia="Arial" w:hAnsi="Arial" w:cs="Arial"/>
                <w:spacing w:val="-1"/>
                <w:w w:val="82"/>
              </w:rPr>
              <w:t>y</w:t>
            </w:r>
            <w:r w:rsidR="001523FE" w:rsidRPr="00CF173D">
              <w:rPr>
                <w:rFonts w:ascii="Arial" w:eastAsia="Arial" w:hAnsi="Arial" w:cs="Arial"/>
                <w:w w:val="82"/>
              </w:rPr>
              <w:t>e</w:t>
            </w:r>
            <w:r w:rsidR="001523FE" w:rsidRPr="00CF173D">
              <w:rPr>
                <w:rFonts w:ascii="Arial" w:eastAsia="Arial" w:hAnsi="Arial" w:cs="Arial"/>
                <w:spacing w:val="-1"/>
                <w:w w:val="82"/>
              </w:rPr>
              <w:t>s</w:t>
            </w:r>
            <w:r w:rsidR="001523FE" w:rsidRPr="00CF173D">
              <w:rPr>
                <w:rFonts w:ascii="Arial" w:eastAsia="Arial" w:hAnsi="Arial" w:cs="Arial"/>
                <w:w w:val="82"/>
              </w:rPr>
              <w:t>,</w:t>
            </w:r>
            <w:r w:rsidR="001523FE" w:rsidRPr="00CF173D">
              <w:rPr>
                <w:rFonts w:ascii="Arial" w:eastAsia="Arial" w:hAnsi="Arial" w:cs="Arial"/>
                <w:spacing w:val="-10"/>
              </w:rPr>
              <w:t xml:space="preserve"> </w:t>
            </w:r>
            <w:r w:rsidR="001523FE" w:rsidRPr="00CF173D">
              <w:rPr>
                <w:rFonts w:ascii="Arial" w:eastAsia="Arial" w:hAnsi="Arial" w:cs="Arial"/>
                <w:w w:val="82"/>
              </w:rPr>
              <w:t>p</w:t>
            </w:r>
            <w:r w:rsidR="001523FE" w:rsidRPr="00CF173D">
              <w:rPr>
                <w:rFonts w:ascii="Arial" w:eastAsia="Arial" w:hAnsi="Arial" w:cs="Arial"/>
                <w:spacing w:val="-1"/>
                <w:w w:val="82"/>
              </w:rPr>
              <w:t>l</w:t>
            </w:r>
            <w:r w:rsidR="001523FE" w:rsidRPr="00CF173D">
              <w:rPr>
                <w:rFonts w:ascii="Arial" w:eastAsia="Arial" w:hAnsi="Arial" w:cs="Arial"/>
                <w:w w:val="82"/>
              </w:rPr>
              <w:t>ease</w:t>
            </w:r>
            <w:r w:rsidR="001523FE" w:rsidRPr="00CF173D">
              <w:rPr>
                <w:rFonts w:ascii="Arial" w:eastAsia="Arial" w:hAnsi="Arial" w:cs="Arial"/>
                <w:spacing w:val="-10"/>
              </w:rPr>
              <w:t xml:space="preserve"> </w:t>
            </w:r>
            <w:r w:rsidR="001523FE" w:rsidRPr="00CF173D">
              <w:rPr>
                <w:rFonts w:ascii="Arial" w:eastAsia="Arial" w:hAnsi="Arial" w:cs="Arial"/>
                <w:w w:val="82"/>
              </w:rPr>
              <w:t>s</w:t>
            </w:r>
            <w:r w:rsidR="001523FE" w:rsidRPr="00CF173D">
              <w:rPr>
                <w:rFonts w:ascii="Arial" w:eastAsia="Arial" w:hAnsi="Arial" w:cs="Arial"/>
                <w:spacing w:val="-1"/>
                <w:w w:val="82"/>
              </w:rPr>
              <w:t>p</w:t>
            </w:r>
            <w:r w:rsidR="001523FE" w:rsidRPr="00CF173D">
              <w:rPr>
                <w:rFonts w:ascii="Arial" w:eastAsia="Arial" w:hAnsi="Arial" w:cs="Arial"/>
                <w:w w:val="82"/>
              </w:rPr>
              <w:t>e</w:t>
            </w:r>
            <w:r w:rsidR="001523FE" w:rsidRPr="00CF173D">
              <w:rPr>
                <w:rFonts w:ascii="Arial" w:eastAsia="Arial" w:hAnsi="Arial" w:cs="Arial"/>
                <w:spacing w:val="-1"/>
                <w:w w:val="82"/>
              </w:rPr>
              <w:t>c</w:t>
            </w:r>
            <w:r w:rsidR="001523FE" w:rsidRPr="00CF173D">
              <w:rPr>
                <w:rFonts w:ascii="Arial" w:eastAsia="Arial" w:hAnsi="Arial" w:cs="Arial"/>
                <w:w w:val="82"/>
              </w:rPr>
              <w:t>if</w:t>
            </w:r>
            <w:r w:rsidR="001523FE" w:rsidRPr="00CF173D">
              <w:rPr>
                <w:rFonts w:ascii="Arial" w:eastAsia="Arial" w:hAnsi="Arial" w:cs="Arial"/>
                <w:spacing w:val="-1"/>
                <w:w w:val="82"/>
              </w:rPr>
              <w:t>y</w:t>
            </w:r>
            <w:r w:rsidR="001523FE" w:rsidRPr="00CF173D">
              <w:rPr>
                <w:rFonts w:ascii="Arial" w:eastAsia="Arial" w:hAnsi="Arial" w:cs="Arial"/>
                <w:w w:val="82"/>
              </w:rPr>
              <w:t>:</w:t>
            </w:r>
          </w:p>
          <w:p w:rsidR="001523FE" w:rsidRPr="00CF173D" w:rsidRDefault="001523FE" w:rsidP="0099187E">
            <w:pPr>
              <w:spacing w:before="10" w:line="220" w:lineRule="exact"/>
              <w:rPr>
                <w:sz w:val="22"/>
                <w:szCs w:val="22"/>
              </w:rPr>
            </w:pPr>
          </w:p>
          <w:p w:rsidR="001523FE" w:rsidRPr="00CF173D" w:rsidRDefault="001523FE" w:rsidP="0099187E">
            <w:pPr>
              <w:ind w:left="53"/>
              <w:rPr>
                <w:rFonts w:ascii="Arial" w:eastAsia="Arial" w:hAnsi="Arial" w:cs="Arial"/>
              </w:rPr>
            </w:pPr>
          </w:p>
        </w:tc>
      </w:tr>
      <w:tr w:rsidR="00E3148A" w:rsidTr="005E24B8">
        <w:trPr>
          <w:trHeight w:hRule="exact"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5" w:type="dxa"/>
            <w:gridSpan w:val="3"/>
          </w:tcPr>
          <w:p w:rsidR="00E016C5" w:rsidRPr="00CF173D" w:rsidRDefault="00E016C5" w:rsidP="0099187E">
            <w:pPr>
              <w:spacing w:line="200" w:lineRule="exact"/>
              <w:ind w:left="62"/>
              <w:rPr>
                <w:rFonts w:ascii="Arial" w:eastAsia="Arial" w:hAnsi="Arial" w:cs="Arial"/>
              </w:rPr>
            </w:pPr>
            <w:r w:rsidRPr="00CF173D">
              <w:rPr>
                <w:rFonts w:ascii="Arial" w:eastAsia="Arial" w:hAnsi="Arial" w:cs="Arial"/>
                <w:w w:val="82"/>
              </w:rPr>
              <w:t>Fresno State Email:</w:t>
            </w:r>
          </w:p>
          <w:p w:rsidR="00E3148A" w:rsidRPr="005E24B8" w:rsidRDefault="005E24B8" w:rsidP="0099187E">
            <w:pPr>
              <w:rPr>
                <w:rFonts w:ascii="Arial Narrow" w:hAnsi="Arial Narrow"/>
                <w:sz w:val="22"/>
                <w:szCs w:val="22"/>
              </w:rPr>
            </w:pPr>
            <w:r>
              <w:t xml:space="preserve">                                                                                        </w:t>
            </w:r>
            <w:r w:rsidRPr="005E24B8">
              <w:rPr>
                <w:rFonts w:ascii="Arial Narrow" w:hAnsi="Arial Narrow"/>
                <w:sz w:val="22"/>
                <w:szCs w:val="22"/>
              </w:rPr>
              <w:t>@mail.fresnostate.edu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98" w:type="dxa"/>
            <w:gridSpan w:val="5"/>
          </w:tcPr>
          <w:p w:rsidR="00E016C5" w:rsidRPr="00CF173D" w:rsidRDefault="00E3148A" w:rsidP="0099187E">
            <w:pPr>
              <w:spacing w:line="200" w:lineRule="exact"/>
              <w:ind w:left="62"/>
              <w:rPr>
                <w:rFonts w:ascii="Arial" w:eastAsia="Arial" w:hAnsi="Arial" w:cs="Arial"/>
                <w:w w:val="82"/>
              </w:rPr>
            </w:pPr>
            <w:r w:rsidRPr="00CF173D">
              <w:rPr>
                <w:rFonts w:ascii="Arial" w:eastAsia="Arial" w:hAnsi="Arial" w:cs="Arial"/>
                <w:w w:val="81"/>
              </w:rPr>
              <w:t>V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e</w:t>
            </w:r>
            <w:r w:rsidRPr="00CF173D">
              <w:rPr>
                <w:rFonts w:ascii="Arial" w:eastAsia="Arial" w:hAnsi="Arial" w:cs="Arial"/>
                <w:w w:val="81"/>
              </w:rPr>
              <w:t>teran:</w:t>
            </w:r>
            <w:r w:rsidRPr="00CF173D">
              <w:rPr>
                <w:rFonts w:ascii="Arial" w:eastAsia="Arial" w:hAnsi="Arial" w:cs="Arial"/>
                <w:spacing w:val="8"/>
                <w:w w:val="81"/>
              </w:rPr>
              <w:t xml:space="preserve"> </w:t>
            </w:r>
            <w:r w:rsidRPr="00CF173D">
              <w:rPr>
                <w:spacing w:val="-4"/>
              </w:rPr>
              <w:t xml:space="preserve"> </w:t>
            </w:r>
            <w:r w:rsidRPr="00CF173D">
              <w:rPr>
                <w:rFonts w:ascii="Arial" w:eastAsia="Arial" w:hAnsi="Arial" w:cs="Arial"/>
                <w:w w:val="81"/>
              </w:rPr>
              <w:t>Y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e</w:t>
            </w:r>
            <w:r w:rsidRPr="00CF173D">
              <w:rPr>
                <w:rFonts w:ascii="Arial" w:eastAsia="Arial" w:hAnsi="Arial" w:cs="Arial"/>
                <w:w w:val="81"/>
              </w:rPr>
              <w:t xml:space="preserve">s  </w:t>
            </w:r>
            <w:r w:rsidRPr="00CF173D">
              <w:rPr>
                <w:rFonts w:ascii="Arial" w:eastAsia="Arial" w:hAnsi="Arial" w:cs="Arial"/>
                <w:spacing w:val="4"/>
                <w:w w:val="81"/>
              </w:rPr>
              <w:t xml:space="preserve"> </w:t>
            </w:r>
            <w:r w:rsidRPr="00CF173D">
              <w:rPr>
                <w:spacing w:val="-4"/>
              </w:rPr>
              <w:t xml:space="preserve"> </w:t>
            </w:r>
            <w:r w:rsidRPr="00CF173D">
              <w:rPr>
                <w:rFonts w:ascii="Arial" w:eastAsia="Arial" w:hAnsi="Arial" w:cs="Arial"/>
                <w:w w:val="82"/>
              </w:rPr>
              <w:t>No</w:t>
            </w:r>
            <w:r w:rsidR="00E016C5" w:rsidRPr="00CF173D">
              <w:rPr>
                <w:rFonts w:ascii="Arial" w:eastAsia="Arial" w:hAnsi="Arial" w:cs="Arial"/>
                <w:w w:val="82"/>
              </w:rPr>
              <w:t xml:space="preserve"> </w:t>
            </w:r>
            <w:r w:rsidR="00D703F4" w:rsidRPr="00CF173D">
              <w:rPr>
                <w:rFonts w:ascii="Arial" w:eastAsia="Arial" w:hAnsi="Arial" w:cs="Arial"/>
                <w:w w:val="82"/>
              </w:rPr>
              <w:t xml:space="preserve">              </w:t>
            </w:r>
            <w:r w:rsidR="00E016C5" w:rsidRPr="00CF173D">
              <w:rPr>
                <w:rFonts w:ascii="Arial" w:eastAsia="Arial" w:hAnsi="Arial" w:cs="Arial"/>
                <w:w w:val="82"/>
              </w:rPr>
              <w:t>Branch of Service:</w:t>
            </w:r>
          </w:p>
          <w:p w:rsidR="00E016C5" w:rsidRPr="00CF173D" w:rsidRDefault="00E016C5" w:rsidP="0099187E">
            <w:pPr>
              <w:ind w:left="100"/>
              <w:rPr>
                <w:rFonts w:ascii="Arial" w:eastAsia="Arial" w:hAnsi="Arial" w:cs="Arial"/>
              </w:rPr>
            </w:pPr>
          </w:p>
          <w:p w:rsidR="00E016C5" w:rsidRPr="00CF173D" w:rsidRDefault="00E016C5" w:rsidP="0099187E">
            <w:pPr>
              <w:spacing w:line="200" w:lineRule="exact"/>
              <w:ind w:left="62"/>
              <w:rPr>
                <w:rFonts w:ascii="Arial" w:eastAsia="Arial" w:hAnsi="Arial" w:cs="Arial"/>
              </w:rPr>
            </w:pPr>
          </w:p>
          <w:p w:rsidR="00E016C5" w:rsidRPr="00CF173D" w:rsidRDefault="00E016C5" w:rsidP="0099187E">
            <w:pPr>
              <w:ind w:left="100"/>
              <w:rPr>
                <w:rFonts w:ascii="Arial" w:eastAsia="Arial" w:hAnsi="Arial" w:cs="Arial"/>
              </w:rPr>
            </w:pPr>
          </w:p>
        </w:tc>
      </w:tr>
      <w:tr w:rsidR="002D1EDF" w:rsidTr="005C5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4" w:type="dxa"/>
            <w:gridSpan w:val="2"/>
          </w:tcPr>
          <w:p w:rsidR="002D1EDF" w:rsidRPr="00CF173D" w:rsidRDefault="002D1EDF" w:rsidP="0099187E">
            <w:pPr>
              <w:spacing w:line="200" w:lineRule="exact"/>
              <w:ind w:left="62"/>
              <w:rPr>
                <w:rFonts w:ascii="Arial" w:eastAsia="Arial" w:hAnsi="Arial" w:cs="Arial"/>
              </w:rPr>
            </w:pPr>
            <w:r w:rsidRPr="00CF173D">
              <w:rPr>
                <w:rFonts w:ascii="Arial" w:eastAsia="Arial" w:hAnsi="Arial" w:cs="Arial"/>
                <w:w w:val="82"/>
              </w:rPr>
              <w:t>Ethnicity:</w:t>
            </w:r>
          </w:p>
          <w:p w:rsidR="002D1EDF" w:rsidRPr="00CF173D" w:rsidRDefault="002D1EDF" w:rsidP="0099187E">
            <w:pPr>
              <w:spacing w:line="220" w:lineRule="exact"/>
              <w:ind w:left="98"/>
              <w:rPr>
                <w:rFonts w:ascii="Arial" w:eastAsia="Arial" w:hAnsi="Arial" w:cs="Arial"/>
                <w:w w:val="8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7" w:type="dxa"/>
            <w:gridSpan w:val="2"/>
          </w:tcPr>
          <w:p w:rsidR="002D1EDF" w:rsidRPr="00CF173D" w:rsidRDefault="002D1EDF" w:rsidP="0099187E">
            <w:pPr>
              <w:spacing w:line="200" w:lineRule="exact"/>
              <w:ind w:left="62"/>
              <w:rPr>
                <w:rFonts w:ascii="Arial" w:eastAsia="Arial" w:hAnsi="Arial" w:cs="Arial"/>
                <w:b/>
              </w:rPr>
            </w:pPr>
            <w:r w:rsidRPr="00CF173D">
              <w:rPr>
                <w:rFonts w:ascii="Arial" w:eastAsia="Arial" w:hAnsi="Arial" w:cs="Arial"/>
                <w:b/>
                <w:w w:val="82"/>
              </w:rPr>
              <w:t>Date of Birth:</w:t>
            </w:r>
          </w:p>
          <w:p w:rsidR="002D1EDF" w:rsidRPr="00CF173D" w:rsidRDefault="002D1EDF" w:rsidP="0099187E">
            <w:pPr>
              <w:spacing w:line="220" w:lineRule="exact"/>
              <w:ind w:left="100"/>
              <w:rPr>
                <w:rFonts w:ascii="Arial" w:eastAsia="Arial" w:hAnsi="Arial" w:cs="Arial"/>
                <w:b/>
                <w:w w:val="82"/>
              </w:rPr>
            </w:pPr>
          </w:p>
        </w:tc>
        <w:tc>
          <w:tcPr>
            <w:tcW w:w="1264" w:type="dxa"/>
          </w:tcPr>
          <w:p w:rsidR="002D1EDF" w:rsidRPr="00CF173D" w:rsidRDefault="002D1EDF" w:rsidP="0099187E">
            <w:pPr>
              <w:spacing w:line="200" w:lineRule="exact"/>
              <w:ind w:lef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CF173D">
              <w:rPr>
                <w:rFonts w:ascii="Arial" w:eastAsia="Arial" w:hAnsi="Arial" w:cs="Arial"/>
                <w:b/>
                <w:w w:val="82"/>
              </w:rPr>
              <w:t>Gender:</w:t>
            </w:r>
          </w:p>
          <w:p w:rsidR="002D1EDF" w:rsidRPr="00CF173D" w:rsidRDefault="002D1EDF" w:rsidP="0099187E">
            <w:pPr>
              <w:spacing w:line="220" w:lineRule="exact"/>
              <w:ind w:lef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8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8" w:type="dxa"/>
            <w:gridSpan w:val="3"/>
          </w:tcPr>
          <w:p w:rsidR="002D1EDF" w:rsidRPr="00CF173D" w:rsidRDefault="002D1EDF" w:rsidP="0099187E">
            <w:pPr>
              <w:spacing w:line="200" w:lineRule="exact"/>
              <w:ind w:left="62"/>
              <w:rPr>
                <w:rFonts w:ascii="Arial" w:eastAsia="Arial" w:hAnsi="Arial" w:cs="Arial"/>
              </w:rPr>
            </w:pPr>
            <w:r w:rsidRPr="00CF173D">
              <w:rPr>
                <w:rFonts w:ascii="Arial" w:eastAsia="Arial" w:hAnsi="Arial" w:cs="Arial"/>
                <w:w w:val="82"/>
              </w:rPr>
              <w:t>Fresno State ID#:</w:t>
            </w:r>
          </w:p>
          <w:p w:rsidR="002D1EDF" w:rsidRPr="00CF173D" w:rsidRDefault="002D1EDF" w:rsidP="0099187E">
            <w:pPr>
              <w:spacing w:line="220" w:lineRule="exact"/>
              <w:ind w:left="100"/>
              <w:rPr>
                <w:rFonts w:ascii="Arial" w:eastAsia="Arial" w:hAnsi="Arial" w:cs="Arial"/>
                <w:w w:val="82"/>
              </w:rPr>
            </w:pPr>
          </w:p>
        </w:tc>
      </w:tr>
      <w:tr w:rsidR="00E3148A" w:rsidTr="0047636D">
        <w:trPr>
          <w:trHeight w:hRule="exact"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4" w:type="dxa"/>
            <w:gridSpan w:val="2"/>
          </w:tcPr>
          <w:p w:rsidR="00E3148A" w:rsidRPr="00CF173D" w:rsidRDefault="00E3148A" w:rsidP="0099187E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CF173D">
              <w:rPr>
                <w:rFonts w:ascii="Arial" w:eastAsia="Arial" w:hAnsi="Arial" w:cs="Arial"/>
                <w:w w:val="81"/>
              </w:rPr>
              <w:t>P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e</w:t>
            </w:r>
            <w:r w:rsidRPr="00CF173D">
              <w:rPr>
                <w:rFonts w:ascii="Arial" w:eastAsia="Arial" w:hAnsi="Arial" w:cs="Arial"/>
                <w:w w:val="81"/>
              </w:rPr>
              <w:t>rmanent</w:t>
            </w:r>
            <w:r w:rsidRPr="00CF173D">
              <w:rPr>
                <w:rFonts w:ascii="Arial" w:eastAsia="Arial" w:hAnsi="Arial" w:cs="Arial"/>
                <w:spacing w:val="10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2"/>
              </w:rPr>
              <w:t>A</w:t>
            </w:r>
            <w:r w:rsidRPr="00CF173D">
              <w:rPr>
                <w:rFonts w:ascii="Arial" w:eastAsia="Arial" w:hAnsi="Arial" w:cs="Arial"/>
                <w:spacing w:val="-1"/>
                <w:w w:val="82"/>
              </w:rPr>
              <w:t>d</w:t>
            </w:r>
            <w:r w:rsidRPr="00CF173D">
              <w:rPr>
                <w:rFonts w:ascii="Arial" w:eastAsia="Arial" w:hAnsi="Arial" w:cs="Arial"/>
                <w:w w:val="82"/>
              </w:rPr>
              <w:t>d</w:t>
            </w:r>
            <w:r w:rsidRPr="00CF173D">
              <w:rPr>
                <w:rFonts w:ascii="Arial" w:eastAsia="Arial" w:hAnsi="Arial" w:cs="Arial"/>
                <w:spacing w:val="-1"/>
                <w:w w:val="82"/>
              </w:rPr>
              <w:t>r</w:t>
            </w:r>
            <w:r w:rsidRPr="00CF173D">
              <w:rPr>
                <w:rFonts w:ascii="Arial" w:eastAsia="Arial" w:hAnsi="Arial" w:cs="Arial"/>
                <w:w w:val="82"/>
              </w:rPr>
              <w:t>e</w:t>
            </w:r>
            <w:r w:rsidRPr="00CF173D">
              <w:rPr>
                <w:rFonts w:ascii="Arial" w:eastAsia="Arial" w:hAnsi="Arial" w:cs="Arial"/>
                <w:spacing w:val="-1"/>
                <w:w w:val="82"/>
              </w:rPr>
              <w:t>ss</w:t>
            </w:r>
            <w:r w:rsidRPr="00CF173D">
              <w:rPr>
                <w:rFonts w:ascii="Arial" w:eastAsia="Arial" w:hAnsi="Arial" w:cs="Arial"/>
                <w:w w:val="8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7" w:type="dxa"/>
            <w:gridSpan w:val="2"/>
          </w:tcPr>
          <w:p w:rsidR="00E3148A" w:rsidRPr="00CF173D" w:rsidRDefault="00E3148A" w:rsidP="0099187E">
            <w:pPr>
              <w:spacing w:line="220" w:lineRule="exact"/>
              <w:ind w:left="100"/>
              <w:rPr>
                <w:rFonts w:ascii="Arial" w:eastAsia="Arial" w:hAnsi="Arial" w:cs="Arial"/>
                <w:b/>
              </w:rPr>
            </w:pPr>
            <w:r w:rsidRPr="00CF173D">
              <w:rPr>
                <w:rFonts w:ascii="Arial" w:eastAsia="Arial" w:hAnsi="Arial" w:cs="Arial"/>
                <w:b/>
                <w:w w:val="82"/>
              </w:rPr>
              <w:t>Cit</w:t>
            </w:r>
            <w:r w:rsidRPr="00CF173D">
              <w:rPr>
                <w:rFonts w:ascii="Arial" w:eastAsia="Arial" w:hAnsi="Arial" w:cs="Arial"/>
                <w:b/>
                <w:spacing w:val="-1"/>
                <w:w w:val="82"/>
              </w:rPr>
              <w:t>y</w:t>
            </w:r>
            <w:r w:rsidRPr="00CF173D">
              <w:rPr>
                <w:rFonts w:ascii="Arial" w:eastAsia="Arial" w:hAnsi="Arial" w:cs="Arial"/>
                <w:b/>
                <w:w w:val="82"/>
              </w:rPr>
              <w:t>:</w:t>
            </w:r>
          </w:p>
        </w:tc>
        <w:tc>
          <w:tcPr>
            <w:tcW w:w="1264" w:type="dxa"/>
          </w:tcPr>
          <w:p w:rsidR="00E3148A" w:rsidRPr="00CF173D" w:rsidRDefault="00E3148A" w:rsidP="0099187E">
            <w:pPr>
              <w:spacing w:line="220" w:lineRule="exact"/>
              <w:ind w:lef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CF173D">
              <w:rPr>
                <w:rFonts w:ascii="Arial" w:eastAsia="Arial" w:hAnsi="Arial" w:cs="Arial"/>
                <w:b/>
                <w:w w:val="82"/>
              </w:rPr>
              <w:t>St</w:t>
            </w:r>
            <w:r w:rsidRPr="00CF173D">
              <w:rPr>
                <w:rFonts w:ascii="Arial" w:eastAsia="Arial" w:hAnsi="Arial" w:cs="Arial"/>
                <w:b/>
                <w:spacing w:val="-1"/>
                <w:w w:val="82"/>
              </w:rPr>
              <w:t>a</w:t>
            </w:r>
            <w:r w:rsidRPr="00CF173D">
              <w:rPr>
                <w:rFonts w:ascii="Arial" w:eastAsia="Arial" w:hAnsi="Arial" w:cs="Arial"/>
                <w:b/>
                <w:w w:val="82"/>
              </w:rPr>
              <w:t>te: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8" w:type="dxa"/>
            <w:gridSpan w:val="3"/>
          </w:tcPr>
          <w:p w:rsidR="00E3148A" w:rsidRPr="00CF173D" w:rsidRDefault="00E3148A" w:rsidP="0099187E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 w:rsidRPr="00CF173D">
              <w:rPr>
                <w:rFonts w:ascii="Arial" w:eastAsia="Arial" w:hAnsi="Arial" w:cs="Arial"/>
                <w:w w:val="82"/>
              </w:rPr>
              <w:t>ZIP Cod</w:t>
            </w:r>
            <w:r w:rsidRPr="00CF173D">
              <w:rPr>
                <w:rFonts w:ascii="Arial" w:eastAsia="Arial" w:hAnsi="Arial" w:cs="Arial"/>
                <w:spacing w:val="-1"/>
                <w:w w:val="82"/>
              </w:rPr>
              <w:t>e</w:t>
            </w:r>
            <w:r w:rsidRPr="00CF173D">
              <w:rPr>
                <w:rFonts w:ascii="Arial" w:eastAsia="Arial" w:hAnsi="Arial" w:cs="Arial"/>
                <w:w w:val="82"/>
              </w:rPr>
              <w:t>:</w:t>
            </w:r>
          </w:p>
        </w:tc>
      </w:tr>
      <w:tr w:rsidR="00DB6BFF" w:rsidTr="00F4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8" w:type="dxa"/>
            <w:gridSpan w:val="6"/>
          </w:tcPr>
          <w:p w:rsidR="00DB6BFF" w:rsidRPr="00CF173D" w:rsidRDefault="00DB6BFF" w:rsidP="00F46FE0">
            <w:pPr>
              <w:spacing w:before="7" w:after="240"/>
              <w:ind w:left="98"/>
              <w:rPr>
                <w:rFonts w:ascii="Arial" w:eastAsia="Arial" w:hAnsi="Arial" w:cs="Arial"/>
                <w:w w:val="81"/>
              </w:rPr>
            </w:pPr>
            <w:r>
              <w:rPr>
                <w:rFonts w:ascii="Arial" w:eastAsia="Arial" w:hAnsi="Arial" w:cs="Arial"/>
                <w:w w:val="81"/>
              </w:rPr>
              <w:t>Class Level:         [  ] Freshman      [  ]Sophomore      [  ] Junior      [  ] Senior                                                                                         Mark this box if you are transfer student [  ] Transfer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:rsidR="00DB6BFF" w:rsidRDefault="00DB6BFF" w:rsidP="0099187E">
            <w:pPr>
              <w:spacing w:before="35" w:after="240"/>
              <w:ind w:left="28"/>
              <w:rPr>
                <w:rFonts w:ascii="Arial" w:eastAsia="Arial" w:hAnsi="Arial" w:cs="Arial"/>
                <w:w w:val="81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</w:tcPr>
          <w:p w:rsidR="00DB6BFF" w:rsidRDefault="00DB6BFF" w:rsidP="0099187E">
            <w:pPr>
              <w:spacing w:before="35" w:after="240"/>
              <w:ind w:left="32"/>
              <w:rPr>
                <w:rFonts w:ascii="Arial" w:eastAsia="Arial" w:hAnsi="Arial" w:cs="Arial"/>
                <w:w w:val="81"/>
                <w:sz w:val="16"/>
                <w:szCs w:val="16"/>
              </w:rPr>
            </w:pPr>
          </w:p>
        </w:tc>
      </w:tr>
      <w:tr w:rsidR="00E3148A" w:rsidTr="00F46FE0">
        <w:trPr>
          <w:trHeight w:hRule="exact"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8" w:type="dxa"/>
            <w:gridSpan w:val="6"/>
          </w:tcPr>
          <w:p w:rsidR="00E3148A" w:rsidRPr="00CF173D" w:rsidRDefault="00E3148A" w:rsidP="00F46FE0">
            <w:pPr>
              <w:spacing w:before="7" w:after="240"/>
              <w:ind w:left="98"/>
              <w:rPr>
                <w:rFonts w:ascii="Arial" w:eastAsia="Arial" w:hAnsi="Arial" w:cs="Arial"/>
              </w:rPr>
            </w:pPr>
            <w:r w:rsidRPr="00CF173D">
              <w:rPr>
                <w:rFonts w:ascii="Arial" w:eastAsia="Arial" w:hAnsi="Arial" w:cs="Arial"/>
                <w:w w:val="81"/>
              </w:rPr>
              <w:t>Are</w:t>
            </w:r>
            <w:r w:rsidRPr="00CF173D">
              <w:rPr>
                <w:rFonts w:ascii="Arial" w:eastAsia="Arial" w:hAnsi="Arial" w:cs="Arial"/>
                <w:spacing w:val="4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y</w:t>
            </w:r>
            <w:r w:rsidRPr="00CF173D">
              <w:rPr>
                <w:rFonts w:ascii="Arial" w:eastAsia="Arial" w:hAnsi="Arial" w:cs="Arial"/>
                <w:w w:val="81"/>
              </w:rPr>
              <w:t>ou</w:t>
            </w:r>
            <w:r w:rsidRPr="00CF173D">
              <w:rPr>
                <w:rFonts w:ascii="Arial" w:eastAsia="Arial" w:hAnsi="Arial" w:cs="Arial"/>
                <w:spacing w:val="4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c</w:t>
            </w:r>
            <w:r w:rsidRPr="00CF173D">
              <w:rPr>
                <w:rFonts w:ascii="Arial" w:eastAsia="Arial" w:hAnsi="Arial" w:cs="Arial"/>
                <w:w w:val="81"/>
              </w:rPr>
              <w:t>ur</w:t>
            </w:r>
            <w:r w:rsidRPr="00CF173D">
              <w:rPr>
                <w:rFonts w:ascii="Arial" w:eastAsia="Arial" w:hAnsi="Arial" w:cs="Arial"/>
                <w:spacing w:val="1"/>
                <w:w w:val="81"/>
              </w:rPr>
              <w:t>r</w:t>
            </w:r>
            <w:r w:rsidRPr="00CF173D">
              <w:rPr>
                <w:rFonts w:ascii="Arial" w:eastAsia="Arial" w:hAnsi="Arial" w:cs="Arial"/>
                <w:w w:val="81"/>
              </w:rPr>
              <w:t>ent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l</w:t>
            </w:r>
            <w:r w:rsidRPr="00CF173D">
              <w:rPr>
                <w:rFonts w:ascii="Arial" w:eastAsia="Arial" w:hAnsi="Arial" w:cs="Arial"/>
                <w:w w:val="81"/>
              </w:rPr>
              <w:t>y</w:t>
            </w:r>
            <w:r w:rsidRPr="00CF173D">
              <w:rPr>
                <w:rFonts w:ascii="Arial" w:eastAsia="Arial" w:hAnsi="Arial" w:cs="Arial"/>
                <w:spacing w:val="8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1"/>
              </w:rPr>
              <w:t>enrol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l</w:t>
            </w:r>
            <w:r w:rsidRPr="00CF173D">
              <w:rPr>
                <w:rFonts w:ascii="Arial" w:eastAsia="Arial" w:hAnsi="Arial" w:cs="Arial"/>
                <w:w w:val="81"/>
              </w:rPr>
              <w:t>ed</w:t>
            </w:r>
            <w:r w:rsidRPr="00CF173D">
              <w:rPr>
                <w:rFonts w:ascii="Arial" w:eastAsia="Arial" w:hAnsi="Arial" w:cs="Arial"/>
                <w:spacing w:val="7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o</w:t>
            </w:r>
            <w:r w:rsidRPr="00CF173D">
              <w:rPr>
                <w:rFonts w:ascii="Arial" w:eastAsia="Arial" w:hAnsi="Arial" w:cs="Arial"/>
                <w:w w:val="81"/>
              </w:rPr>
              <w:t>r</w:t>
            </w:r>
            <w:r w:rsidRPr="00CF173D">
              <w:rPr>
                <w:rFonts w:ascii="Arial" w:eastAsia="Arial" w:hAnsi="Arial" w:cs="Arial"/>
                <w:spacing w:val="2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1"/>
              </w:rPr>
              <w:t>accepted</w:t>
            </w:r>
            <w:r w:rsidRPr="00CF173D">
              <w:rPr>
                <w:rFonts w:ascii="Arial" w:eastAsia="Arial" w:hAnsi="Arial" w:cs="Arial"/>
                <w:spacing w:val="9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1"/>
              </w:rPr>
              <w:t>for</w:t>
            </w:r>
            <w:r w:rsidRPr="00CF173D">
              <w:rPr>
                <w:rFonts w:ascii="Arial" w:eastAsia="Arial" w:hAnsi="Arial" w:cs="Arial"/>
                <w:spacing w:val="3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1"/>
              </w:rPr>
              <w:t>enrol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l</w:t>
            </w:r>
            <w:r w:rsidRPr="00CF173D">
              <w:rPr>
                <w:rFonts w:ascii="Arial" w:eastAsia="Arial" w:hAnsi="Arial" w:cs="Arial"/>
                <w:w w:val="81"/>
              </w:rPr>
              <w:t>ment</w:t>
            </w:r>
            <w:r w:rsidRPr="00CF173D">
              <w:rPr>
                <w:rFonts w:ascii="Arial" w:eastAsia="Arial" w:hAnsi="Arial" w:cs="Arial"/>
                <w:spacing w:val="10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1"/>
              </w:rPr>
              <w:t>at</w:t>
            </w:r>
            <w:r w:rsidRPr="00CF173D">
              <w:rPr>
                <w:rFonts w:ascii="Arial" w:eastAsia="Arial" w:hAnsi="Arial" w:cs="Arial"/>
                <w:spacing w:val="2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1"/>
              </w:rPr>
              <w:t>Fresno State</w:t>
            </w:r>
            <w:r w:rsidRPr="00CF173D">
              <w:rPr>
                <w:rFonts w:ascii="Arial" w:eastAsia="Arial" w:hAnsi="Arial" w:cs="Arial"/>
                <w:spacing w:val="6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spacing w:val="-1"/>
                <w:w w:val="81"/>
                <w:u w:val="single" w:color="000000"/>
              </w:rPr>
              <w:t>a</w:t>
            </w:r>
            <w:r w:rsidRPr="00CF173D">
              <w:rPr>
                <w:rFonts w:ascii="Arial" w:eastAsia="Arial" w:hAnsi="Arial" w:cs="Arial"/>
                <w:w w:val="81"/>
                <w:u w:val="single" w:color="000000"/>
              </w:rPr>
              <w:t>nd</w:t>
            </w:r>
            <w:r w:rsidRPr="00CF173D">
              <w:rPr>
                <w:rFonts w:ascii="Arial" w:eastAsia="Arial" w:hAnsi="Arial" w:cs="Arial"/>
                <w:spacing w:val="4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1"/>
              </w:rPr>
              <w:t>purs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u</w:t>
            </w:r>
            <w:r w:rsidRPr="00CF173D">
              <w:rPr>
                <w:rFonts w:ascii="Arial" w:eastAsia="Arial" w:hAnsi="Arial" w:cs="Arial"/>
                <w:w w:val="81"/>
              </w:rPr>
              <w:t>i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n</w:t>
            </w:r>
            <w:r w:rsidRPr="00CF173D">
              <w:rPr>
                <w:rFonts w:ascii="Arial" w:eastAsia="Arial" w:hAnsi="Arial" w:cs="Arial"/>
                <w:w w:val="81"/>
              </w:rPr>
              <w:t>g</w:t>
            </w:r>
            <w:r w:rsidRPr="00CF173D">
              <w:rPr>
                <w:rFonts w:ascii="Arial" w:eastAsia="Arial" w:hAnsi="Arial" w:cs="Arial"/>
                <w:spacing w:val="8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spacing w:val="-1"/>
                <w:w w:val="81"/>
              </w:rPr>
              <w:t>y</w:t>
            </w:r>
            <w:r w:rsidRPr="00CF173D">
              <w:rPr>
                <w:rFonts w:ascii="Arial" w:eastAsia="Arial" w:hAnsi="Arial" w:cs="Arial"/>
                <w:w w:val="81"/>
              </w:rPr>
              <w:t>our</w:t>
            </w:r>
            <w:r w:rsidRPr="00CF173D">
              <w:rPr>
                <w:rFonts w:ascii="Arial" w:eastAsia="Arial" w:hAnsi="Arial" w:cs="Arial"/>
                <w:spacing w:val="4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2"/>
              </w:rPr>
              <w:t>fir</w:t>
            </w:r>
            <w:r w:rsidRPr="00CF173D">
              <w:rPr>
                <w:rFonts w:ascii="Arial" w:eastAsia="Arial" w:hAnsi="Arial" w:cs="Arial"/>
                <w:spacing w:val="-1"/>
                <w:w w:val="82"/>
              </w:rPr>
              <w:t>s</w:t>
            </w:r>
            <w:r w:rsidRPr="00CF173D">
              <w:rPr>
                <w:rFonts w:ascii="Arial" w:eastAsia="Arial" w:hAnsi="Arial" w:cs="Arial"/>
                <w:w w:val="82"/>
              </w:rPr>
              <w:t>t</w:t>
            </w:r>
            <w:r w:rsidR="00F46FE0">
              <w:rPr>
                <w:rFonts w:ascii="Arial" w:eastAsia="Arial" w:hAnsi="Arial" w:cs="Arial"/>
              </w:rPr>
              <w:t xml:space="preserve"> </w:t>
            </w:r>
            <w:r w:rsidRPr="00CF173D">
              <w:rPr>
                <w:rFonts w:ascii="Arial" w:eastAsia="Arial" w:hAnsi="Arial" w:cs="Arial"/>
                <w:w w:val="81"/>
              </w:rPr>
              <w:t>Bachelor’s</w:t>
            </w:r>
            <w:r w:rsidRPr="00CF173D">
              <w:rPr>
                <w:rFonts w:ascii="Arial" w:eastAsia="Arial" w:hAnsi="Arial" w:cs="Arial"/>
                <w:spacing w:val="8"/>
                <w:w w:val="81"/>
              </w:rPr>
              <w:t xml:space="preserve"> </w:t>
            </w:r>
            <w:r w:rsidRPr="00CF173D">
              <w:rPr>
                <w:rFonts w:ascii="Arial" w:eastAsia="Arial" w:hAnsi="Arial" w:cs="Arial"/>
                <w:w w:val="82"/>
              </w:rPr>
              <w:t>de</w:t>
            </w:r>
            <w:r w:rsidRPr="00CF173D">
              <w:rPr>
                <w:rFonts w:ascii="Arial" w:eastAsia="Arial" w:hAnsi="Arial" w:cs="Arial"/>
                <w:spacing w:val="-1"/>
                <w:w w:val="82"/>
              </w:rPr>
              <w:t>g</w:t>
            </w:r>
            <w:r w:rsidRPr="00CF173D">
              <w:rPr>
                <w:rFonts w:ascii="Arial" w:eastAsia="Arial" w:hAnsi="Arial" w:cs="Arial"/>
                <w:w w:val="82"/>
              </w:rPr>
              <w:t>ree?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:rsidR="00E3148A" w:rsidRDefault="00E3148A" w:rsidP="0099187E">
            <w:pPr>
              <w:spacing w:before="35" w:after="240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</w:tcPr>
          <w:p w:rsidR="00E3148A" w:rsidRDefault="00E3148A" w:rsidP="0099187E">
            <w:pPr>
              <w:spacing w:before="35" w:after="240"/>
              <w:ind w:left="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N</w:t>
            </w:r>
          </w:p>
        </w:tc>
      </w:tr>
      <w:tr w:rsidR="00DB6BFF" w:rsidTr="00F4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8" w:type="dxa"/>
            <w:gridSpan w:val="6"/>
          </w:tcPr>
          <w:p w:rsidR="00DB6BFF" w:rsidRPr="00CF173D" w:rsidRDefault="00DB6BFF" w:rsidP="00F46FE0">
            <w:pPr>
              <w:spacing w:before="7" w:after="240"/>
              <w:ind w:left="98"/>
              <w:rPr>
                <w:rFonts w:ascii="Arial" w:eastAsia="Arial" w:hAnsi="Arial" w:cs="Arial"/>
                <w:w w:val="81"/>
              </w:rPr>
            </w:pPr>
            <w:r>
              <w:rPr>
                <w:rFonts w:ascii="Arial" w:eastAsia="Arial" w:hAnsi="Arial" w:cs="Arial"/>
                <w:w w:val="81"/>
              </w:rPr>
              <w:t>Are you enrolled or currently enrolling in EOP/SSSD?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:rsidR="00DB6BFF" w:rsidRDefault="00DB6BFF" w:rsidP="0099187E">
            <w:pPr>
              <w:spacing w:before="35" w:after="240"/>
              <w:ind w:left="28"/>
              <w:rPr>
                <w:rFonts w:ascii="Arial" w:eastAsia="Arial" w:hAnsi="Arial" w:cs="Arial"/>
                <w:w w:val="81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</w:tcPr>
          <w:p w:rsidR="00DB6BFF" w:rsidRDefault="00DB6BFF" w:rsidP="0099187E">
            <w:pPr>
              <w:spacing w:before="35" w:after="240"/>
              <w:ind w:left="32"/>
              <w:rPr>
                <w:rFonts w:ascii="Arial" w:eastAsia="Arial" w:hAnsi="Arial" w:cs="Arial"/>
                <w:w w:val="81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N</w:t>
            </w:r>
          </w:p>
        </w:tc>
      </w:tr>
      <w:tr w:rsidR="00E3148A" w:rsidTr="0099187E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8" w:type="dxa"/>
            <w:gridSpan w:val="6"/>
          </w:tcPr>
          <w:p w:rsidR="00E3148A" w:rsidRDefault="00E3148A" w:rsidP="0099187E">
            <w:pPr>
              <w:spacing w:before="7" w:after="240"/>
              <w:ind w:left="98" w:right="34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81"/>
              </w:rPr>
              <w:t>Have</w:t>
            </w:r>
            <w:r>
              <w:rPr>
                <w:rFonts w:ascii="Arial" w:eastAsia="Arial" w:hAnsi="Arial" w:cs="Arial"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</w:rPr>
              <w:t>y</w:t>
            </w:r>
            <w:r>
              <w:rPr>
                <w:rFonts w:ascii="Arial" w:eastAsia="Arial" w:hAnsi="Arial" w:cs="Arial"/>
                <w:w w:val="81"/>
              </w:rPr>
              <w:t>ou</w:t>
            </w:r>
            <w:r>
              <w:rPr>
                <w:rFonts w:ascii="Arial" w:eastAsia="Arial" w:hAnsi="Arial" w:cs="Arial"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</w:rPr>
              <w:t>c</w:t>
            </w:r>
            <w:r>
              <w:rPr>
                <w:rFonts w:ascii="Arial" w:eastAsia="Arial" w:hAnsi="Arial" w:cs="Arial"/>
                <w:w w:val="81"/>
              </w:rPr>
              <w:t>ompleted</w:t>
            </w:r>
            <w:r>
              <w:rPr>
                <w:rFonts w:ascii="Arial" w:eastAsia="Arial" w:hAnsi="Arial" w:cs="Arial"/>
                <w:spacing w:val="10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a</w:t>
            </w:r>
            <w:r>
              <w:rPr>
                <w:rFonts w:ascii="Arial" w:eastAsia="Arial" w:hAnsi="Arial" w:cs="Arial"/>
                <w:spacing w:val="2"/>
                <w:w w:val="81"/>
              </w:rPr>
              <w:t xml:space="preserve"> </w:t>
            </w:r>
            <w:r w:rsidR="001523FE">
              <w:rPr>
                <w:rFonts w:ascii="Arial" w:eastAsia="Arial" w:hAnsi="Arial" w:cs="Arial"/>
                <w:spacing w:val="2"/>
                <w:w w:val="81"/>
              </w:rPr>
              <w:t>Learning and Study Strategies Inventory (</w:t>
            </w:r>
            <w:r>
              <w:rPr>
                <w:rFonts w:ascii="Arial" w:eastAsia="Arial" w:hAnsi="Arial" w:cs="Arial"/>
                <w:w w:val="81"/>
              </w:rPr>
              <w:t>LASSI</w:t>
            </w:r>
            <w:r w:rsidR="001523FE">
              <w:rPr>
                <w:rFonts w:ascii="Arial" w:eastAsia="Arial" w:hAnsi="Arial" w:cs="Arial"/>
                <w:w w:val="81"/>
              </w:rPr>
              <w:t>)</w:t>
            </w:r>
            <w:r>
              <w:rPr>
                <w:rFonts w:ascii="Arial" w:eastAsia="Arial" w:hAnsi="Arial" w:cs="Arial"/>
                <w:w w:val="81"/>
              </w:rPr>
              <w:t>?</w:t>
            </w:r>
            <w:r>
              <w:rPr>
                <w:rFonts w:ascii="Arial" w:eastAsia="Arial" w:hAnsi="Arial" w:cs="Arial"/>
                <w:spacing w:val="6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If</w:t>
            </w:r>
            <w:r>
              <w:rPr>
                <w:rFonts w:ascii="Arial" w:eastAsia="Arial" w:hAnsi="Arial" w:cs="Arial"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</w:rPr>
              <w:t>y</w:t>
            </w:r>
            <w:r>
              <w:rPr>
                <w:rFonts w:ascii="Arial" w:eastAsia="Arial" w:hAnsi="Arial" w:cs="Arial"/>
                <w:w w:val="81"/>
              </w:rPr>
              <w:t>ou</w:t>
            </w:r>
            <w:r w:rsidR="001523FE">
              <w:rPr>
                <w:rFonts w:ascii="Arial" w:eastAsia="Arial" w:hAnsi="Arial" w:cs="Arial"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</w:rPr>
              <w:t>an</w:t>
            </w:r>
            <w:r>
              <w:rPr>
                <w:rFonts w:ascii="Arial" w:eastAsia="Arial" w:hAnsi="Arial" w:cs="Arial"/>
                <w:w w:val="81"/>
              </w:rPr>
              <w:t>swered</w:t>
            </w:r>
            <w:r>
              <w:rPr>
                <w:rFonts w:ascii="Arial" w:eastAsia="Arial" w:hAnsi="Arial" w:cs="Arial"/>
                <w:spacing w:val="9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no,</w:t>
            </w:r>
            <w:r>
              <w:rPr>
                <w:rFonts w:ascii="Arial" w:eastAsia="Arial" w:hAnsi="Arial" w:cs="Arial"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</w:rPr>
              <w:t>y</w:t>
            </w:r>
            <w:r>
              <w:rPr>
                <w:rFonts w:ascii="Arial" w:eastAsia="Arial" w:hAnsi="Arial" w:cs="Arial"/>
                <w:w w:val="81"/>
              </w:rPr>
              <w:t>ou</w:t>
            </w:r>
            <w:r>
              <w:rPr>
                <w:rFonts w:ascii="Arial" w:eastAsia="Arial" w:hAnsi="Arial" w:cs="Arial"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2"/>
              </w:rPr>
              <w:t>w</w:t>
            </w:r>
            <w:r>
              <w:rPr>
                <w:rFonts w:ascii="Arial" w:eastAsia="Arial" w:hAnsi="Arial" w:cs="Arial"/>
                <w:spacing w:val="-1"/>
                <w:w w:val="82"/>
              </w:rPr>
              <w:t>i</w:t>
            </w:r>
            <w:r>
              <w:rPr>
                <w:rFonts w:ascii="Arial" w:eastAsia="Arial" w:hAnsi="Arial" w:cs="Arial"/>
                <w:w w:val="82"/>
              </w:rPr>
              <w:t xml:space="preserve">ll </w:t>
            </w:r>
            <w:r>
              <w:rPr>
                <w:rFonts w:ascii="Arial" w:eastAsia="Arial" w:hAnsi="Arial" w:cs="Arial"/>
                <w:w w:val="81"/>
              </w:rPr>
              <w:t>be</w:t>
            </w:r>
            <w:r>
              <w:rPr>
                <w:rFonts w:ascii="Arial" w:eastAsia="Arial" w:hAnsi="Arial" w:cs="Arial"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</w:rPr>
              <w:t>a</w:t>
            </w:r>
            <w:r>
              <w:rPr>
                <w:rFonts w:ascii="Arial" w:eastAsia="Arial" w:hAnsi="Arial" w:cs="Arial"/>
                <w:w w:val="81"/>
              </w:rPr>
              <w:t>s</w:t>
            </w:r>
            <w:r>
              <w:rPr>
                <w:rFonts w:ascii="Arial" w:eastAsia="Arial" w:hAnsi="Arial" w:cs="Arial"/>
                <w:spacing w:val="-1"/>
                <w:w w:val="81"/>
              </w:rPr>
              <w:t>k</w:t>
            </w:r>
            <w:r>
              <w:rPr>
                <w:rFonts w:ascii="Arial" w:eastAsia="Arial" w:hAnsi="Arial" w:cs="Arial"/>
                <w:w w:val="81"/>
              </w:rPr>
              <w:t>ed</w:t>
            </w:r>
            <w:r>
              <w:rPr>
                <w:rFonts w:ascii="Arial" w:eastAsia="Arial" w:hAnsi="Arial" w:cs="Arial"/>
                <w:spacing w:val="5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to</w:t>
            </w:r>
            <w:r>
              <w:rPr>
                <w:rFonts w:ascii="Arial" w:eastAsia="Arial" w:hAnsi="Arial" w:cs="Arial"/>
                <w:spacing w:val="1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ta</w:t>
            </w:r>
            <w:r>
              <w:rPr>
                <w:rFonts w:ascii="Arial" w:eastAsia="Arial" w:hAnsi="Arial" w:cs="Arial"/>
                <w:spacing w:val="-1"/>
                <w:w w:val="81"/>
              </w:rPr>
              <w:t>k</w:t>
            </w:r>
            <w:r>
              <w:rPr>
                <w:rFonts w:ascii="Arial" w:eastAsia="Arial" w:hAnsi="Arial" w:cs="Arial"/>
                <w:w w:val="81"/>
              </w:rPr>
              <w:t>e</w:t>
            </w:r>
            <w:r>
              <w:rPr>
                <w:rFonts w:ascii="Arial" w:eastAsia="Arial" w:hAnsi="Arial" w:cs="Arial"/>
                <w:spacing w:val="5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th</w:t>
            </w:r>
            <w:r>
              <w:rPr>
                <w:rFonts w:ascii="Arial" w:eastAsia="Arial" w:hAnsi="Arial" w:cs="Arial"/>
                <w:spacing w:val="-1"/>
                <w:w w:val="81"/>
              </w:rPr>
              <w:t>i</w:t>
            </w:r>
            <w:r>
              <w:rPr>
                <w:rFonts w:ascii="Arial" w:eastAsia="Arial" w:hAnsi="Arial" w:cs="Arial"/>
                <w:w w:val="81"/>
              </w:rPr>
              <w:t>s</w:t>
            </w:r>
            <w:r>
              <w:rPr>
                <w:rFonts w:ascii="Arial" w:eastAsia="Arial" w:hAnsi="Arial" w:cs="Arial"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</w:rPr>
              <w:t>n</w:t>
            </w:r>
            <w:r>
              <w:rPr>
                <w:rFonts w:ascii="Arial" w:eastAsia="Arial" w:hAnsi="Arial" w:cs="Arial"/>
                <w:w w:val="81"/>
              </w:rPr>
              <w:t>v</w:t>
            </w:r>
            <w:r>
              <w:rPr>
                <w:rFonts w:ascii="Arial" w:eastAsia="Arial" w:hAnsi="Arial" w:cs="Arial"/>
                <w:spacing w:val="-1"/>
                <w:w w:val="81"/>
              </w:rPr>
              <w:t>e</w:t>
            </w:r>
            <w:r>
              <w:rPr>
                <w:rFonts w:ascii="Arial" w:eastAsia="Arial" w:hAnsi="Arial" w:cs="Arial"/>
                <w:w w:val="81"/>
              </w:rPr>
              <w:t>ntory</w:t>
            </w:r>
            <w:r>
              <w:rPr>
                <w:rFonts w:ascii="Arial" w:eastAsia="Arial" w:hAnsi="Arial" w:cs="Arial"/>
                <w:spacing w:val="8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p</w:t>
            </w:r>
            <w:r>
              <w:rPr>
                <w:rFonts w:ascii="Arial" w:eastAsia="Arial" w:hAnsi="Arial" w:cs="Arial"/>
                <w:spacing w:val="1"/>
                <w:w w:val="81"/>
              </w:rPr>
              <w:t>r</w:t>
            </w:r>
            <w:r>
              <w:rPr>
                <w:rFonts w:ascii="Arial" w:eastAsia="Arial" w:hAnsi="Arial" w:cs="Arial"/>
                <w:w w:val="81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</w:rPr>
              <w:t>o</w:t>
            </w:r>
            <w:r>
              <w:rPr>
                <w:rFonts w:ascii="Arial" w:eastAsia="Arial" w:hAnsi="Arial" w:cs="Arial"/>
                <w:w w:val="81"/>
              </w:rPr>
              <w:t>r</w:t>
            </w:r>
            <w:r>
              <w:rPr>
                <w:rFonts w:ascii="Arial" w:eastAsia="Arial" w:hAnsi="Arial" w:cs="Arial"/>
                <w:spacing w:val="5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to</w:t>
            </w:r>
            <w:r>
              <w:rPr>
                <w:rFonts w:ascii="Arial" w:eastAsia="Arial" w:hAnsi="Arial" w:cs="Arial"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y</w:t>
            </w:r>
            <w:r>
              <w:rPr>
                <w:rFonts w:ascii="Arial" w:eastAsia="Arial" w:hAnsi="Arial" w:cs="Arial"/>
                <w:spacing w:val="-1"/>
                <w:w w:val="81"/>
              </w:rPr>
              <w:t>o</w:t>
            </w:r>
            <w:r>
              <w:rPr>
                <w:rFonts w:ascii="Arial" w:eastAsia="Arial" w:hAnsi="Arial" w:cs="Arial"/>
                <w:w w:val="81"/>
              </w:rPr>
              <w:t>ur</w:t>
            </w:r>
            <w:r>
              <w:rPr>
                <w:rFonts w:ascii="Arial" w:eastAsia="Arial" w:hAnsi="Arial" w:cs="Arial"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first</w:t>
            </w:r>
            <w:r>
              <w:rPr>
                <w:rFonts w:ascii="Arial" w:eastAsia="Arial" w:hAnsi="Arial" w:cs="Arial"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meet</w:t>
            </w:r>
            <w:r>
              <w:rPr>
                <w:rFonts w:ascii="Arial" w:eastAsia="Arial" w:hAnsi="Arial" w:cs="Arial"/>
                <w:spacing w:val="-1"/>
                <w:w w:val="81"/>
              </w:rPr>
              <w:t>i</w:t>
            </w:r>
            <w:r>
              <w:rPr>
                <w:rFonts w:ascii="Arial" w:eastAsia="Arial" w:hAnsi="Arial" w:cs="Arial"/>
                <w:w w:val="81"/>
              </w:rPr>
              <w:t>ng</w:t>
            </w:r>
            <w:r>
              <w:rPr>
                <w:rFonts w:ascii="Arial" w:eastAsia="Arial" w:hAnsi="Arial" w:cs="Arial"/>
                <w:spacing w:val="7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w</w:t>
            </w:r>
            <w:r>
              <w:rPr>
                <w:rFonts w:ascii="Arial" w:eastAsia="Arial" w:hAnsi="Arial" w:cs="Arial"/>
                <w:spacing w:val="-1"/>
                <w:w w:val="81"/>
              </w:rPr>
              <w:t>i</w:t>
            </w:r>
            <w:r>
              <w:rPr>
                <w:rFonts w:ascii="Arial" w:eastAsia="Arial" w:hAnsi="Arial" w:cs="Arial"/>
                <w:w w:val="81"/>
              </w:rPr>
              <w:t>th</w:t>
            </w:r>
            <w:r>
              <w:rPr>
                <w:rFonts w:ascii="Arial" w:eastAsia="Arial" w:hAnsi="Arial" w:cs="Arial"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an</w:t>
            </w:r>
            <w:r>
              <w:rPr>
                <w:rFonts w:ascii="Arial" w:eastAsia="Arial" w:hAnsi="Arial" w:cs="Arial"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SSSV</w:t>
            </w:r>
            <w:r>
              <w:rPr>
                <w:rFonts w:ascii="Arial" w:eastAsia="Arial" w:hAnsi="Arial" w:cs="Arial"/>
                <w:spacing w:val="5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2"/>
              </w:rPr>
              <w:t>ad</w:t>
            </w:r>
            <w:r>
              <w:rPr>
                <w:rFonts w:ascii="Arial" w:eastAsia="Arial" w:hAnsi="Arial" w:cs="Arial"/>
                <w:spacing w:val="-1"/>
                <w:w w:val="82"/>
              </w:rPr>
              <w:t>v</w:t>
            </w:r>
            <w:r>
              <w:rPr>
                <w:rFonts w:ascii="Arial" w:eastAsia="Arial" w:hAnsi="Arial" w:cs="Arial"/>
                <w:w w:val="82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</w:rPr>
              <w:t>s</w:t>
            </w:r>
            <w:r>
              <w:rPr>
                <w:rFonts w:ascii="Arial" w:eastAsia="Arial" w:hAnsi="Arial" w:cs="Arial"/>
                <w:w w:val="82"/>
              </w:rPr>
              <w:t>or.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:rsidR="00E3148A" w:rsidRDefault="00E3148A" w:rsidP="0099187E">
            <w:pPr>
              <w:spacing w:before="35" w:after="240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</w:tcPr>
          <w:p w:rsidR="00E3148A" w:rsidRDefault="00E3148A" w:rsidP="0099187E">
            <w:pPr>
              <w:spacing w:before="35" w:after="240"/>
              <w:ind w:left="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N</w:t>
            </w:r>
          </w:p>
        </w:tc>
      </w:tr>
      <w:tr w:rsidR="00E3148A" w:rsidTr="00991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8" w:type="dxa"/>
            <w:gridSpan w:val="6"/>
          </w:tcPr>
          <w:p w:rsidR="0099187E" w:rsidRDefault="001523FE" w:rsidP="0099187E">
            <w:pPr>
              <w:tabs>
                <w:tab w:val="left" w:pos="4800"/>
              </w:tabs>
              <w:ind w:left="101"/>
              <w:rPr>
                <w:rFonts w:ascii="Arial" w:eastAsia="Arial" w:hAnsi="Arial" w:cs="Arial"/>
                <w:w w:val="82"/>
              </w:rPr>
            </w:pPr>
            <w:r>
              <w:rPr>
                <w:rFonts w:ascii="Arial" w:eastAsia="Arial" w:hAnsi="Arial" w:cs="Arial"/>
                <w:w w:val="82"/>
              </w:rPr>
              <w:t>Are you a US Citizen? If not p</w:t>
            </w:r>
            <w:r w:rsidR="00F3435C">
              <w:rPr>
                <w:rFonts w:ascii="Arial" w:eastAsia="Arial" w:hAnsi="Arial" w:cs="Arial"/>
                <w:w w:val="82"/>
              </w:rPr>
              <w:t>lease provide</w:t>
            </w:r>
            <w:r w:rsidR="0099187E">
              <w:rPr>
                <w:rFonts w:ascii="Arial" w:eastAsia="Arial" w:hAnsi="Arial" w:cs="Arial"/>
                <w:w w:val="82"/>
              </w:rPr>
              <w:t xml:space="preserve"> your</w:t>
            </w:r>
            <w:r w:rsidR="00F3435C">
              <w:rPr>
                <w:rFonts w:ascii="Arial" w:eastAsia="Arial" w:hAnsi="Arial" w:cs="Arial"/>
                <w:w w:val="82"/>
              </w:rPr>
              <w:t xml:space="preserve"> </w:t>
            </w:r>
            <w:r w:rsidR="0099187E">
              <w:rPr>
                <w:rFonts w:ascii="Arial" w:eastAsia="Arial" w:hAnsi="Arial" w:cs="Arial"/>
                <w:w w:val="82"/>
              </w:rPr>
              <w:t>Immigration and Naturalization Service</w:t>
            </w:r>
          </w:p>
          <w:p w:rsidR="00E3148A" w:rsidRPr="00F3435C" w:rsidRDefault="0099187E" w:rsidP="0099187E">
            <w:pPr>
              <w:tabs>
                <w:tab w:val="left" w:pos="4800"/>
              </w:tabs>
              <w:ind w:left="101"/>
              <w:rPr>
                <w:rFonts w:ascii="Arial" w:eastAsia="Arial" w:hAnsi="Arial" w:cs="Arial"/>
                <w:w w:val="82"/>
              </w:rPr>
            </w:pPr>
            <w:r>
              <w:rPr>
                <w:rFonts w:ascii="Arial" w:eastAsia="Arial" w:hAnsi="Arial" w:cs="Arial"/>
                <w:w w:val="82"/>
              </w:rPr>
              <w:t xml:space="preserve"> (</w:t>
            </w:r>
            <w:r w:rsidR="00F3435C">
              <w:rPr>
                <w:rFonts w:ascii="Arial" w:eastAsia="Arial" w:hAnsi="Arial" w:cs="Arial"/>
                <w:w w:val="82"/>
              </w:rPr>
              <w:t>INS</w:t>
            </w:r>
            <w:r>
              <w:rPr>
                <w:rFonts w:ascii="Arial" w:eastAsia="Arial" w:hAnsi="Arial" w:cs="Arial"/>
                <w:w w:val="82"/>
              </w:rPr>
              <w:t xml:space="preserve">) </w:t>
            </w:r>
            <w:r w:rsidR="00F3435C">
              <w:rPr>
                <w:rFonts w:ascii="Arial" w:eastAsia="Arial" w:hAnsi="Arial" w:cs="Arial"/>
                <w:w w:val="82"/>
              </w:rPr>
              <w:t>#___________________________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:rsidR="00E3148A" w:rsidRDefault="00E3148A" w:rsidP="0099187E">
            <w:pPr>
              <w:spacing w:before="75" w:after="240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</w:tcPr>
          <w:p w:rsidR="00E3148A" w:rsidRDefault="00E3148A" w:rsidP="0099187E">
            <w:pPr>
              <w:spacing w:before="75" w:after="240"/>
              <w:ind w:left="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N</w:t>
            </w:r>
          </w:p>
        </w:tc>
      </w:tr>
      <w:tr w:rsidR="0047636D" w:rsidTr="0099187E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8" w:type="dxa"/>
            <w:gridSpan w:val="6"/>
          </w:tcPr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724"/>
            </w:tblGrid>
            <w:tr w:rsidR="0047636D" w:rsidRPr="00573285" w:rsidTr="002F1E40">
              <w:trPr>
                <w:trHeight w:hRule="exact" w:val="594"/>
              </w:trPr>
              <w:tc>
                <w:tcPr>
                  <w:tcW w:w="9724" w:type="dxa"/>
                </w:tcPr>
                <w:p w:rsidR="0047636D" w:rsidRPr="00515B4E" w:rsidRDefault="0047636D" w:rsidP="0047636D">
                  <w:pPr>
                    <w:framePr w:hSpace="180" w:wrap="around" w:vAnchor="text" w:hAnchor="margin" w:y="1178"/>
                    <w:spacing w:before="7"/>
                    <w:ind w:left="98"/>
                    <w:rPr>
                      <w:rFonts w:ascii="Arial" w:eastAsia="Arial" w:hAnsi="Arial" w:cs="Arial"/>
                      <w:b/>
                      <w:w w:val="81"/>
                    </w:rPr>
                  </w:pPr>
                  <w:r w:rsidRPr="00515B4E">
                    <w:rPr>
                      <w:rFonts w:ascii="Arial" w:eastAsia="Arial" w:hAnsi="Arial" w:cs="Arial"/>
                      <w:b/>
                      <w:w w:val="81"/>
                    </w:rPr>
                    <w:t>Is your first language spoken English?</w:t>
                  </w:r>
                </w:p>
              </w:tc>
            </w:tr>
          </w:tbl>
          <w:p w:rsidR="0047636D" w:rsidRDefault="0047636D" w:rsidP="0047636D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:rsidR="0047636D" w:rsidRDefault="0047636D" w:rsidP="0047636D"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</w:tcPr>
          <w:p w:rsidR="0047636D" w:rsidRDefault="0047636D" w:rsidP="0047636D"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N</w:t>
            </w:r>
          </w:p>
        </w:tc>
      </w:tr>
      <w:tr w:rsidR="00E3148A" w:rsidTr="00991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8" w:type="dxa"/>
            <w:gridSpan w:val="6"/>
          </w:tcPr>
          <w:p w:rsidR="00E3148A" w:rsidRDefault="00E3148A" w:rsidP="0099187E">
            <w:pPr>
              <w:spacing w:before="7" w:line="120" w:lineRule="exact"/>
              <w:rPr>
                <w:sz w:val="12"/>
                <w:szCs w:val="12"/>
              </w:rPr>
            </w:pPr>
          </w:p>
          <w:p w:rsidR="00E3148A" w:rsidRDefault="00E3148A" w:rsidP="0099187E">
            <w:pPr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82"/>
              </w:rPr>
              <w:t>Have</w:t>
            </w:r>
            <w:r>
              <w:rPr>
                <w:rFonts w:ascii="Arial" w:eastAsia="Arial" w:hAnsi="Arial" w:cs="Arial"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w w:val="82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</w:rPr>
              <w:t>i</w:t>
            </w:r>
            <w:r>
              <w:rPr>
                <w:rFonts w:ascii="Arial" w:eastAsia="Arial" w:hAnsi="Arial" w:cs="Arial"/>
                <w:w w:val="82"/>
              </w:rPr>
              <w:t xml:space="preserve">ther of </w:t>
            </w:r>
            <w:r>
              <w:rPr>
                <w:rFonts w:ascii="Arial" w:eastAsia="Arial" w:hAnsi="Arial" w:cs="Arial"/>
                <w:spacing w:val="-1"/>
                <w:w w:val="82"/>
              </w:rPr>
              <w:t>y</w:t>
            </w:r>
            <w:r>
              <w:rPr>
                <w:rFonts w:ascii="Arial" w:eastAsia="Arial" w:hAnsi="Arial" w:cs="Arial"/>
                <w:w w:val="82"/>
              </w:rPr>
              <w:t>our parent</w:t>
            </w:r>
            <w:r>
              <w:rPr>
                <w:rFonts w:ascii="Arial" w:eastAsia="Arial" w:hAnsi="Arial" w:cs="Arial"/>
                <w:spacing w:val="-1"/>
                <w:w w:val="82"/>
              </w:rPr>
              <w:t>s</w:t>
            </w:r>
            <w:r>
              <w:rPr>
                <w:rFonts w:ascii="Arial" w:eastAsia="Arial" w:hAnsi="Arial" w:cs="Arial"/>
                <w:w w:val="82"/>
              </w:rPr>
              <w:t>/l</w:t>
            </w:r>
            <w:r>
              <w:rPr>
                <w:rFonts w:ascii="Arial" w:eastAsia="Arial" w:hAnsi="Arial" w:cs="Arial"/>
                <w:spacing w:val="-1"/>
                <w:w w:val="82"/>
              </w:rPr>
              <w:t>e</w:t>
            </w:r>
            <w:r>
              <w:rPr>
                <w:rFonts w:ascii="Arial" w:eastAsia="Arial" w:hAnsi="Arial" w:cs="Arial"/>
                <w:w w:val="82"/>
              </w:rPr>
              <w:t>gal</w:t>
            </w:r>
            <w:r>
              <w:rPr>
                <w:rFonts w:ascii="Arial" w:eastAsia="Arial" w:hAnsi="Arial" w:cs="Arial"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w w:val="82"/>
              </w:rPr>
              <w:t>gu</w:t>
            </w:r>
            <w:r>
              <w:rPr>
                <w:rFonts w:ascii="Arial" w:eastAsia="Arial" w:hAnsi="Arial" w:cs="Arial"/>
                <w:spacing w:val="-1"/>
                <w:w w:val="82"/>
              </w:rPr>
              <w:t>a</w:t>
            </w:r>
            <w:r>
              <w:rPr>
                <w:rFonts w:ascii="Arial" w:eastAsia="Arial" w:hAnsi="Arial" w:cs="Arial"/>
                <w:w w:val="82"/>
              </w:rPr>
              <w:t>rdians</w:t>
            </w:r>
            <w:r>
              <w:rPr>
                <w:rFonts w:ascii="Arial" w:eastAsia="Arial" w:hAnsi="Arial" w:cs="Arial"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w w:val="82"/>
              </w:rPr>
              <w:t>graduat</w:t>
            </w:r>
            <w:r>
              <w:rPr>
                <w:rFonts w:ascii="Arial" w:eastAsia="Arial" w:hAnsi="Arial" w:cs="Arial"/>
                <w:spacing w:val="-1"/>
                <w:w w:val="82"/>
              </w:rPr>
              <w:t>e</w:t>
            </w:r>
            <w:r>
              <w:rPr>
                <w:rFonts w:ascii="Arial" w:eastAsia="Arial" w:hAnsi="Arial" w:cs="Arial"/>
                <w:w w:val="82"/>
              </w:rPr>
              <w:t>d wi</w:t>
            </w:r>
            <w:r>
              <w:rPr>
                <w:rFonts w:ascii="Arial" w:eastAsia="Arial" w:hAnsi="Arial" w:cs="Arial"/>
                <w:spacing w:val="-1"/>
                <w:w w:val="82"/>
              </w:rPr>
              <w:t>t</w:t>
            </w:r>
            <w:r>
              <w:rPr>
                <w:rFonts w:ascii="Arial" w:eastAsia="Arial" w:hAnsi="Arial" w:cs="Arial"/>
                <w:w w:val="82"/>
              </w:rPr>
              <w:t xml:space="preserve">h a </w:t>
            </w:r>
            <w:r>
              <w:rPr>
                <w:rFonts w:ascii="Arial" w:eastAsia="Arial" w:hAnsi="Arial" w:cs="Arial"/>
                <w:w w:val="82"/>
                <w:u w:val="single" w:color="000000"/>
              </w:rPr>
              <w:t>four</w:t>
            </w:r>
            <w:r>
              <w:rPr>
                <w:rFonts w:ascii="Arial" w:eastAsia="Arial" w:hAnsi="Arial" w:cs="Arial"/>
                <w:spacing w:val="1"/>
                <w:w w:val="82"/>
                <w:u w:val="single" w:color="000000"/>
              </w:rPr>
              <w:t>-</w:t>
            </w:r>
            <w:r>
              <w:rPr>
                <w:rFonts w:ascii="Arial" w:eastAsia="Arial" w:hAnsi="Arial" w:cs="Arial"/>
                <w:w w:val="82"/>
                <w:u w:val="single" w:color="000000"/>
              </w:rPr>
              <w:t>y</w:t>
            </w:r>
            <w:r>
              <w:rPr>
                <w:rFonts w:ascii="Arial" w:eastAsia="Arial" w:hAnsi="Arial" w:cs="Arial"/>
                <w:spacing w:val="-1"/>
                <w:w w:val="82"/>
                <w:u w:val="single" w:color="000000"/>
              </w:rPr>
              <w:t>e</w:t>
            </w:r>
            <w:r>
              <w:rPr>
                <w:rFonts w:ascii="Arial" w:eastAsia="Arial" w:hAnsi="Arial" w:cs="Arial"/>
                <w:w w:val="82"/>
                <w:u w:val="single" w:color="000000"/>
              </w:rPr>
              <w:t>ar degree</w:t>
            </w:r>
            <w:r>
              <w:rPr>
                <w:rFonts w:ascii="Arial" w:eastAsia="Arial" w:hAnsi="Arial" w:cs="Arial"/>
                <w:w w:val="82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:rsidR="00E3148A" w:rsidRDefault="00E3148A" w:rsidP="0099187E">
            <w:pPr>
              <w:spacing w:before="35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</w:tcPr>
          <w:p w:rsidR="00E3148A" w:rsidRDefault="00E3148A" w:rsidP="0099187E">
            <w:pPr>
              <w:spacing w:before="15"/>
              <w:ind w:left="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N</w:t>
            </w:r>
          </w:p>
        </w:tc>
      </w:tr>
      <w:tr w:rsidR="00E3148A" w:rsidTr="0099187E">
        <w:trPr>
          <w:trHeight w:hRule="exact"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8" w:type="dxa"/>
            <w:gridSpan w:val="6"/>
          </w:tcPr>
          <w:p w:rsidR="00E3148A" w:rsidRDefault="00E3148A" w:rsidP="0099187E">
            <w:pPr>
              <w:spacing w:before="7" w:line="120" w:lineRule="exact"/>
              <w:rPr>
                <w:sz w:val="12"/>
                <w:szCs w:val="12"/>
              </w:rPr>
            </w:pPr>
          </w:p>
          <w:p w:rsidR="00E3148A" w:rsidRDefault="00E3148A" w:rsidP="0099187E">
            <w:pPr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81"/>
              </w:rPr>
              <w:t>Do</w:t>
            </w:r>
            <w:r>
              <w:rPr>
                <w:rFonts w:ascii="Arial" w:eastAsia="Arial" w:hAnsi="Arial" w:cs="Arial"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</w:rPr>
              <w:t>y</w:t>
            </w:r>
            <w:r>
              <w:rPr>
                <w:rFonts w:ascii="Arial" w:eastAsia="Arial" w:hAnsi="Arial" w:cs="Arial"/>
                <w:w w:val="81"/>
              </w:rPr>
              <w:t>ou</w:t>
            </w:r>
            <w:r>
              <w:rPr>
                <w:rFonts w:ascii="Arial" w:eastAsia="Arial" w:hAnsi="Arial" w:cs="Arial"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</w:rPr>
              <w:t>i</w:t>
            </w:r>
            <w:r>
              <w:rPr>
                <w:rFonts w:ascii="Arial" w:eastAsia="Arial" w:hAnsi="Arial" w:cs="Arial"/>
                <w:w w:val="81"/>
              </w:rPr>
              <w:t>den</w:t>
            </w:r>
            <w:r>
              <w:rPr>
                <w:rFonts w:ascii="Arial" w:eastAsia="Arial" w:hAnsi="Arial" w:cs="Arial"/>
                <w:spacing w:val="-1"/>
                <w:w w:val="81"/>
              </w:rPr>
              <w:t>t</w:t>
            </w:r>
            <w:r>
              <w:rPr>
                <w:rFonts w:ascii="Arial" w:eastAsia="Arial" w:hAnsi="Arial" w:cs="Arial"/>
                <w:w w:val="81"/>
              </w:rPr>
              <w:t>ify</w:t>
            </w:r>
            <w:r>
              <w:rPr>
                <w:rFonts w:ascii="Arial" w:eastAsia="Arial" w:hAnsi="Arial" w:cs="Arial"/>
                <w:spacing w:val="5"/>
                <w:w w:val="8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</w:rPr>
              <w:t>a</w:t>
            </w:r>
            <w:r>
              <w:rPr>
                <w:rFonts w:ascii="Arial" w:eastAsia="Arial" w:hAnsi="Arial" w:cs="Arial"/>
                <w:w w:val="81"/>
              </w:rPr>
              <w:t>s</w:t>
            </w:r>
            <w:r>
              <w:rPr>
                <w:rFonts w:ascii="Arial" w:eastAsia="Arial" w:hAnsi="Arial" w:cs="Arial"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a</w:t>
            </w:r>
            <w:r>
              <w:rPr>
                <w:rFonts w:ascii="Arial" w:eastAsia="Arial" w:hAnsi="Arial" w:cs="Arial"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</w:rPr>
              <w:t>s</w:t>
            </w:r>
            <w:r>
              <w:rPr>
                <w:rFonts w:ascii="Arial" w:eastAsia="Arial" w:hAnsi="Arial" w:cs="Arial"/>
                <w:w w:val="81"/>
              </w:rPr>
              <w:t>tud</w:t>
            </w:r>
            <w:r>
              <w:rPr>
                <w:rFonts w:ascii="Arial" w:eastAsia="Arial" w:hAnsi="Arial" w:cs="Arial"/>
                <w:spacing w:val="-1"/>
                <w:w w:val="81"/>
              </w:rPr>
              <w:t>e</w:t>
            </w:r>
            <w:r>
              <w:rPr>
                <w:rFonts w:ascii="Arial" w:eastAsia="Arial" w:hAnsi="Arial" w:cs="Arial"/>
                <w:w w:val="81"/>
              </w:rPr>
              <w:t>nt</w:t>
            </w:r>
            <w:r>
              <w:rPr>
                <w:rFonts w:ascii="Arial" w:eastAsia="Arial" w:hAnsi="Arial" w:cs="Arial"/>
                <w:spacing w:val="7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w</w:t>
            </w:r>
            <w:r>
              <w:rPr>
                <w:rFonts w:ascii="Arial" w:eastAsia="Arial" w:hAnsi="Arial" w:cs="Arial"/>
                <w:spacing w:val="-1"/>
                <w:w w:val="81"/>
              </w:rPr>
              <w:t>i</w:t>
            </w:r>
            <w:r>
              <w:rPr>
                <w:rFonts w:ascii="Arial" w:eastAsia="Arial" w:hAnsi="Arial" w:cs="Arial"/>
                <w:w w:val="81"/>
              </w:rPr>
              <w:t>th</w:t>
            </w:r>
            <w:r>
              <w:rPr>
                <w:rFonts w:ascii="Arial" w:eastAsia="Arial" w:hAnsi="Arial" w:cs="Arial"/>
                <w:spacing w:val="5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a</w:t>
            </w:r>
            <w:r>
              <w:rPr>
                <w:rFonts w:ascii="Arial" w:eastAsia="Arial" w:hAnsi="Arial" w:cs="Arial"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d</w:t>
            </w:r>
            <w:r>
              <w:rPr>
                <w:rFonts w:ascii="Arial" w:eastAsia="Arial" w:hAnsi="Arial" w:cs="Arial"/>
                <w:spacing w:val="-1"/>
                <w:w w:val="81"/>
              </w:rPr>
              <w:t>i</w:t>
            </w:r>
            <w:r>
              <w:rPr>
                <w:rFonts w:ascii="Arial" w:eastAsia="Arial" w:hAnsi="Arial" w:cs="Arial"/>
                <w:w w:val="81"/>
              </w:rPr>
              <w:t>s</w:t>
            </w:r>
            <w:r>
              <w:rPr>
                <w:rFonts w:ascii="Arial" w:eastAsia="Arial" w:hAnsi="Arial" w:cs="Arial"/>
                <w:spacing w:val="-1"/>
                <w:w w:val="81"/>
              </w:rPr>
              <w:t>a</w:t>
            </w:r>
            <w:r>
              <w:rPr>
                <w:rFonts w:ascii="Arial" w:eastAsia="Arial" w:hAnsi="Arial" w:cs="Arial"/>
                <w:w w:val="81"/>
              </w:rPr>
              <w:t>b</w:t>
            </w:r>
            <w:r>
              <w:rPr>
                <w:rFonts w:ascii="Arial" w:eastAsia="Arial" w:hAnsi="Arial" w:cs="Arial"/>
                <w:spacing w:val="-1"/>
                <w:w w:val="81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</w:rPr>
              <w:t>l</w:t>
            </w:r>
            <w:r>
              <w:rPr>
                <w:rFonts w:ascii="Arial" w:eastAsia="Arial" w:hAnsi="Arial" w:cs="Arial"/>
                <w:w w:val="81"/>
              </w:rPr>
              <w:t>ity</w:t>
            </w:r>
            <w:r>
              <w:rPr>
                <w:rFonts w:ascii="Arial" w:eastAsia="Arial" w:hAnsi="Arial" w:cs="Arial"/>
                <w:spacing w:val="7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(i.e.</w:t>
            </w:r>
            <w:r>
              <w:rPr>
                <w:rFonts w:ascii="Arial" w:eastAsia="Arial" w:hAnsi="Arial" w:cs="Arial"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phy</w:t>
            </w:r>
            <w:r>
              <w:rPr>
                <w:rFonts w:ascii="Arial" w:eastAsia="Arial" w:hAnsi="Arial" w:cs="Arial"/>
                <w:spacing w:val="-1"/>
                <w:w w:val="81"/>
              </w:rPr>
              <w:t>s</w:t>
            </w:r>
            <w:r>
              <w:rPr>
                <w:rFonts w:ascii="Arial" w:eastAsia="Arial" w:hAnsi="Arial" w:cs="Arial"/>
                <w:w w:val="81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</w:rPr>
              <w:t>a</w:t>
            </w:r>
            <w:r>
              <w:rPr>
                <w:rFonts w:ascii="Arial" w:eastAsia="Arial" w:hAnsi="Arial" w:cs="Arial"/>
                <w:w w:val="81"/>
              </w:rPr>
              <w:t>l,</w:t>
            </w:r>
            <w:r>
              <w:rPr>
                <w:rFonts w:ascii="Arial" w:eastAsia="Arial" w:hAnsi="Arial" w:cs="Arial"/>
                <w:spacing w:val="8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l</w:t>
            </w:r>
            <w:r>
              <w:rPr>
                <w:rFonts w:ascii="Arial" w:eastAsia="Arial" w:hAnsi="Arial" w:cs="Arial"/>
                <w:spacing w:val="-1"/>
                <w:w w:val="81"/>
              </w:rPr>
              <w:t>e</w:t>
            </w:r>
            <w:r>
              <w:rPr>
                <w:rFonts w:ascii="Arial" w:eastAsia="Arial" w:hAnsi="Arial" w:cs="Arial"/>
                <w:w w:val="81"/>
              </w:rPr>
              <w:t>arnin</w:t>
            </w:r>
            <w:r>
              <w:rPr>
                <w:rFonts w:ascii="Arial" w:eastAsia="Arial" w:hAnsi="Arial" w:cs="Arial"/>
                <w:spacing w:val="-1"/>
                <w:w w:val="81"/>
              </w:rPr>
              <w:t>g</w:t>
            </w:r>
            <w:r>
              <w:rPr>
                <w:rFonts w:ascii="Arial" w:eastAsia="Arial" w:hAnsi="Arial" w:cs="Arial"/>
                <w:w w:val="81"/>
              </w:rPr>
              <w:t>,</w:t>
            </w:r>
            <w:r>
              <w:rPr>
                <w:rFonts w:ascii="Arial" w:eastAsia="Arial" w:hAnsi="Arial" w:cs="Arial"/>
                <w:spacing w:val="9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or</w:t>
            </w:r>
            <w:r>
              <w:rPr>
                <w:rFonts w:ascii="Arial" w:eastAsia="Arial" w:hAnsi="Arial" w:cs="Arial"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2"/>
              </w:rPr>
              <w:t>other</w:t>
            </w:r>
            <w:r>
              <w:rPr>
                <w:rFonts w:ascii="Arial" w:eastAsia="Arial" w:hAnsi="Arial" w:cs="Arial"/>
                <w:spacing w:val="1"/>
                <w:w w:val="82"/>
              </w:rPr>
              <w:t>)</w:t>
            </w:r>
            <w:r>
              <w:rPr>
                <w:rFonts w:ascii="Arial" w:eastAsia="Arial" w:hAnsi="Arial" w:cs="Arial"/>
                <w:w w:val="82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:rsidR="00E3148A" w:rsidRDefault="00E3148A" w:rsidP="0099187E">
            <w:pPr>
              <w:spacing w:before="35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</w:tcPr>
          <w:p w:rsidR="00E3148A" w:rsidRDefault="00E3148A" w:rsidP="0099187E">
            <w:pPr>
              <w:spacing w:before="35"/>
              <w:ind w:left="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N</w:t>
            </w:r>
          </w:p>
        </w:tc>
      </w:tr>
      <w:tr w:rsidR="00E3148A" w:rsidTr="00991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8" w:type="dxa"/>
            <w:gridSpan w:val="6"/>
            <w:tcBorders>
              <w:bottom w:val="single" w:sz="4" w:space="0" w:color="auto"/>
            </w:tcBorders>
          </w:tcPr>
          <w:p w:rsidR="00E3148A" w:rsidRDefault="00E3148A" w:rsidP="0099187E">
            <w:pPr>
              <w:spacing w:before="7" w:line="120" w:lineRule="exact"/>
              <w:rPr>
                <w:sz w:val="12"/>
                <w:szCs w:val="12"/>
              </w:rPr>
            </w:pPr>
          </w:p>
          <w:p w:rsidR="00E3148A" w:rsidRDefault="00E3148A" w:rsidP="0099187E">
            <w:pPr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</w:rPr>
              <w:t>Have</w:t>
            </w:r>
            <w:r>
              <w:rPr>
                <w:rFonts w:ascii="Arial" w:eastAsia="Arial" w:hAnsi="Arial" w:cs="Arial"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</w:rPr>
              <w:t>y</w:t>
            </w:r>
            <w:r>
              <w:rPr>
                <w:rFonts w:ascii="Arial" w:eastAsia="Arial" w:hAnsi="Arial" w:cs="Arial"/>
                <w:w w:val="81"/>
              </w:rPr>
              <w:t>ou</w:t>
            </w:r>
            <w:r>
              <w:rPr>
                <w:rFonts w:ascii="Arial" w:eastAsia="Arial" w:hAnsi="Arial" w:cs="Arial"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</w:rPr>
              <w:t>c</w:t>
            </w:r>
            <w:r>
              <w:rPr>
                <w:rFonts w:ascii="Arial" w:eastAsia="Arial" w:hAnsi="Arial" w:cs="Arial"/>
                <w:w w:val="81"/>
              </w:rPr>
              <w:t>ompleted</w:t>
            </w:r>
            <w:r>
              <w:rPr>
                <w:rFonts w:ascii="Arial" w:eastAsia="Arial" w:hAnsi="Arial" w:cs="Arial"/>
                <w:spacing w:val="10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a</w:t>
            </w:r>
            <w:r>
              <w:rPr>
                <w:rFonts w:ascii="Arial" w:eastAsia="Arial" w:hAnsi="Arial" w:cs="Arial"/>
                <w:spacing w:val="2"/>
                <w:w w:val="81"/>
              </w:rPr>
              <w:t xml:space="preserve"> </w:t>
            </w:r>
            <w:r w:rsidR="00721D0B">
              <w:rPr>
                <w:rFonts w:ascii="Arial" w:eastAsia="Arial" w:hAnsi="Arial" w:cs="Arial"/>
                <w:w w:val="81"/>
              </w:rPr>
              <w:t>Services for Students with Disabilities</w:t>
            </w:r>
            <w:r>
              <w:rPr>
                <w:rFonts w:ascii="Arial" w:eastAsia="Arial" w:hAnsi="Arial" w:cs="Arial"/>
                <w:spacing w:val="8"/>
                <w:w w:val="81"/>
              </w:rPr>
              <w:t xml:space="preserve"> </w:t>
            </w:r>
            <w:r>
              <w:rPr>
                <w:rFonts w:ascii="Arial" w:eastAsia="Arial" w:hAnsi="Arial" w:cs="Arial"/>
                <w:w w:val="81"/>
              </w:rPr>
              <w:t>appli</w:t>
            </w:r>
            <w:r>
              <w:rPr>
                <w:rFonts w:ascii="Arial" w:eastAsia="Arial" w:hAnsi="Arial" w:cs="Arial"/>
                <w:spacing w:val="-1"/>
                <w:w w:val="81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</w:rPr>
              <w:t>a</w:t>
            </w:r>
            <w:r>
              <w:rPr>
                <w:rFonts w:ascii="Arial" w:eastAsia="Arial" w:hAnsi="Arial" w:cs="Arial"/>
                <w:w w:val="81"/>
              </w:rPr>
              <w:t>ti</w:t>
            </w:r>
            <w:r>
              <w:rPr>
                <w:rFonts w:ascii="Arial" w:eastAsia="Arial" w:hAnsi="Arial" w:cs="Arial"/>
                <w:spacing w:val="-1"/>
                <w:w w:val="81"/>
              </w:rPr>
              <w:t>o</w:t>
            </w:r>
            <w:r>
              <w:rPr>
                <w:rFonts w:ascii="Arial" w:eastAsia="Arial" w:hAnsi="Arial" w:cs="Arial"/>
                <w:w w:val="81"/>
              </w:rPr>
              <w:t xml:space="preserve">n?                                                                 </w:t>
            </w:r>
            <w:r w:rsidR="002D1EDF">
              <w:rPr>
                <w:rFonts w:ascii="Arial" w:eastAsia="Arial" w:hAnsi="Arial" w:cs="Arial"/>
                <w:w w:val="81"/>
              </w:rPr>
              <w:t xml:space="preserve">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  <w:tcBorders>
              <w:bottom w:val="single" w:sz="4" w:space="0" w:color="auto"/>
            </w:tcBorders>
          </w:tcPr>
          <w:p w:rsidR="00E3148A" w:rsidRDefault="00E3148A" w:rsidP="0099187E">
            <w:pPr>
              <w:spacing w:before="15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tcBorders>
              <w:bottom w:val="single" w:sz="4" w:space="0" w:color="auto"/>
            </w:tcBorders>
          </w:tcPr>
          <w:p w:rsidR="00E3148A" w:rsidRDefault="00E3148A" w:rsidP="0099187E">
            <w:pPr>
              <w:spacing w:before="15"/>
              <w:ind w:left="45" w:right="5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N</w:t>
            </w:r>
          </w:p>
        </w:tc>
      </w:tr>
      <w:tr w:rsidR="00E3148A" w:rsidTr="0099187E">
        <w:trPr>
          <w:trHeight w:hRule="exact"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8" w:type="dxa"/>
            <w:gridSpan w:val="6"/>
            <w:tcBorders>
              <w:bottom w:val="single" w:sz="4" w:space="0" w:color="auto"/>
            </w:tcBorders>
          </w:tcPr>
          <w:p w:rsidR="00E3148A" w:rsidRDefault="00E3148A" w:rsidP="0099187E">
            <w:pPr>
              <w:spacing w:before="9" w:line="100" w:lineRule="exact"/>
              <w:rPr>
                <w:sz w:val="11"/>
                <w:szCs w:val="11"/>
              </w:rPr>
            </w:pPr>
          </w:p>
          <w:p w:rsidR="00E3148A" w:rsidRDefault="00721D0B" w:rsidP="0099187E">
            <w:pPr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81"/>
              </w:rPr>
              <w:t xml:space="preserve">Did you complete a </w:t>
            </w:r>
            <w:r w:rsidRPr="00721D0B">
              <w:rPr>
                <w:rFonts w:ascii="Arial" w:eastAsia="Arial" w:hAnsi="Arial" w:cs="Arial"/>
                <w:w w:val="81"/>
              </w:rPr>
              <w:t>Free Appl</w:t>
            </w:r>
            <w:r>
              <w:rPr>
                <w:rFonts w:ascii="Arial" w:eastAsia="Arial" w:hAnsi="Arial" w:cs="Arial"/>
                <w:w w:val="81"/>
              </w:rPr>
              <w:t>ication for Federal Student Aid (FAF</w:t>
            </w:r>
            <w:r w:rsidR="005F36CB">
              <w:rPr>
                <w:rFonts w:ascii="Arial" w:eastAsia="Arial" w:hAnsi="Arial" w:cs="Arial"/>
                <w:w w:val="81"/>
              </w:rPr>
              <w:t>S</w:t>
            </w:r>
            <w:r>
              <w:rPr>
                <w:rFonts w:ascii="Arial" w:eastAsia="Arial" w:hAnsi="Arial" w:cs="Arial"/>
                <w:w w:val="81"/>
              </w:rPr>
              <w:t>A)</w:t>
            </w:r>
            <w:r w:rsidR="00F74DD5">
              <w:rPr>
                <w:rFonts w:ascii="Arial" w:eastAsia="Arial" w:hAnsi="Arial" w:cs="Arial"/>
                <w:w w:val="82"/>
              </w:rPr>
              <w:t>, and/or are you receiving a Pell Grant?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  <w:tcBorders>
              <w:bottom w:val="single" w:sz="4" w:space="0" w:color="auto"/>
            </w:tcBorders>
          </w:tcPr>
          <w:p w:rsidR="00E3148A" w:rsidRDefault="00E3148A" w:rsidP="0099187E">
            <w:pPr>
              <w:spacing w:before="17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tcBorders>
              <w:bottom w:val="single" w:sz="4" w:space="0" w:color="auto"/>
            </w:tcBorders>
          </w:tcPr>
          <w:p w:rsidR="00E3148A" w:rsidRDefault="00E3148A" w:rsidP="0099187E">
            <w:pPr>
              <w:spacing w:before="15"/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N</w:t>
            </w:r>
          </w:p>
        </w:tc>
      </w:tr>
      <w:tr w:rsidR="001523FE" w:rsidTr="00867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23FE" w:rsidRPr="00CF173D" w:rsidRDefault="001523FE" w:rsidP="0099187E">
            <w:pPr>
              <w:spacing w:line="360" w:lineRule="auto"/>
              <w:rPr>
                <w:rFonts w:ascii="Arial" w:eastAsia="Arial" w:hAnsi="Arial" w:cs="Arial"/>
                <w:w w:val="81"/>
              </w:rPr>
            </w:pPr>
          </w:p>
          <w:p w:rsidR="001523FE" w:rsidRPr="00867D74" w:rsidRDefault="00867D74" w:rsidP="0099187E">
            <w:pPr>
              <w:spacing w:line="360" w:lineRule="auto"/>
              <w:rPr>
                <w:rFonts w:ascii="Arial Black" w:eastAsia="Arial" w:hAnsi="Arial Black" w:cs="Arial"/>
                <w:w w:val="81"/>
              </w:rPr>
            </w:pPr>
            <w:r>
              <w:rPr>
                <w:rFonts w:ascii="Arial Black" w:eastAsia="Arial" w:hAnsi="Arial Black" w:cs="Arial"/>
                <w:w w:val="81"/>
              </w:rPr>
              <w:t>Below select</w:t>
            </w:r>
            <w:r w:rsidR="001523FE" w:rsidRPr="00867D74">
              <w:rPr>
                <w:rFonts w:ascii="Arial Black" w:eastAsia="Arial" w:hAnsi="Arial Black" w:cs="Arial"/>
                <w:w w:val="81"/>
              </w:rPr>
              <w:t xml:space="preserve"> all the academic needs that apply to you:</w:t>
            </w:r>
          </w:p>
          <w:p w:rsidR="001523FE" w:rsidRPr="00CF173D" w:rsidRDefault="001523FE" w:rsidP="0099187E">
            <w:pPr>
              <w:rPr>
                <w:rFonts w:ascii="Arial" w:hAnsi="Arial" w:cs="Arial"/>
              </w:rPr>
            </w:pPr>
          </w:p>
          <w:p w:rsidR="001523FE" w:rsidRPr="00CF173D" w:rsidRDefault="001523FE" w:rsidP="0099187E">
            <w:pPr>
              <w:rPr>
                <w:rFonts w:ascii="Arial" w:hAnsi="Arial" w:cs="Arial"/>
              </w:rPr>
            </w:pPr>
          </w:p>
          <w:p w:rsidR="001523FE" w:rsidRPr="00CF173D" w:rsidRDefault="001523FE" w:rsidP="0099187E">
            <w:pPr>
              <w:rPr>
                <w:rFonts w:ascii="Arial" w:hAnsi="Arial" w:cs="Arial"/>
              </w:rPr>
            </w:pPr>
          </w:p>
          <w:p w:rsidR="001523FE" w:rsidRPr="00CF173D" w:rsidRDefault="001523FE" w:rsidP="0099187E">
            <w:pPr>
              <w:rPr>
                <w:rFonts w:ascii="Arial" w:hAnsi="Arial" w:cs="Arial"/>
              </w:rPr>
            </w:pPr>
          </w:p>
          <w:p w:rsidR="001523FE" w:rsidRPr="00CF173D" w:rsidRDefault="001523FE" w:rsidP="0099187E">
            <w:pPr>
              <w:rPr>
                <w:rFonts w:ascii="Arial" w:hAnsi="Arial" w:cs="Arial"/>
              </w:rPr>
            </w:pPr>
          </w:p>
          <w:p w:rsidR="001523FE" w:rsidRDefault="001523FE" w:rsidP="0099187E">
            <w:pPr>
              <w:spacing w:before="15"/>
              <w:ind w:left="45"/>
              <w:rPr>
                <w:rFonts w:ascii="Arial" w:eastAsia="Arial" w:hAnsi="Arial" w:cs="Arial"/>
                <w:w w:val="81"/>
                <w:sz w:val="16"/>
                <w:szCs w:val="16"/>
              </w:rPr>
            </w:pPr>
          </w:p>
        </w:tc>
      </w:tr>
      <w:tr w:rsidR="00396963" w:rsidTr="005C5DA5">
        <w:trPr>
          <w:trHeight w:hRule="exact"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8" w:type="dxa"/>
            <w:gridSpan w:val="6"/>
            <w:tcBorders>
              <w:top w:val="single" w:sz="4" w:space="0" w:color="auto"/>
            </w:tcBorders>
            <w:vAlign w:val="center"/>
          </w:tcPr>
          <w:p w:rsidR="00396963" w:rsidRPr="00CF173D" w:rsidRDefault="00396963" w:rsidP="0099187E">
            <w:pPr>
              <w:spacing w:line="360" w:lineRule="auto"/>
              <w:rPr>
                <w:rFonts w:ascii="Arial" w:eastAsia="Arial" w:hAnsi="Arial" w:cs="Arial"/>
                <w:w w:val="81"/>
              </w:rPr>
            </w:pPr>
            <w:r w:rsidRPr="00CF173D">
              <w:rPr>
                <w:rFonts w:ascii="Arial" w:eastAsia="Arial" w:hAnsi="Arial" w:cs="Arial"/>
                <w:w w:val="81"/>
              </w:rPr>
              <w:t>Low high school grades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  <w:tcBorders>
              <w:top w:val="single" w:sz="4" w:space="0" w:color="auto"/>
            </w:tcBorders>
          </w:tcPr>
          <w:p w:rsidR="00396963" w:rsidRDefault="00E344E0" w:rsidP="00E344E0">
            <w:pPr>
              <w:spacing w:before="17"/>
              <w:ind w:left="57"/>
              <w:rPr>
                <w:rFonts w:ascii="Arial" w:eastAsia="Arial" w:hAnsi="Arial" w:cs="Arial"/>
                <w:w w:val="81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tcBorders>
              <w:top w:val="single" w:sz="4" w:space="0" w:color="auto"/>
            </w:tcBorders>
          </w:tcPr>
          <w:p w:rsidR="00396963" w:rsidRDefault="00E344E0" w:rsidP="00E344E0">
            <w:pPr>
              <w:spacing w:before="15"/>
              <w:ind w:left="45"/>
              <w:rPr>
                <w:rFonts w:ascii="Arial" w:eastAsia="Arial" w:hAnsi="Arial" w:cs="Arial"/>
                <w:w w:val="81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N</w:t>
            </w:r>
          </w:p>
        </w:tc>
      </w:tr>
      <w:tr w:rsidR="00396963" w:rsidTr="005C5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8" w:type="dxa"/>
            <w:gridSpan w:val="6"/>
            <w:vAlign w:val="center"/>
          </w:tcPr>
          <w:p w:rsidR="00396963" w:rsidRPr="00CF173D" w:rsidRDefault="00396963" w:rsidP="0099187E">
            <w:pPr>
              <w:spacing w:line="360" w:lineRule="auto"/>
              <w:rPr>
                <w:rFonts w:ascii="Arial" w:eastAsia="Arial" w:hAnsi="Arial" w:cs="Arial"/>
                <w:w w:val="81"/>
              </w:rPr>
            </w:pPr>
            <w:r w:rsidRPr="00CF173D">
              <w:rPr>
                <w:rFonts w:ascii="Arial" w:eastAsia="Arial" w:hAnsi="Arial" w:cs="Arial"/>
                <w:w w:val="81"/>
              </w:rPr>
              <w:t>Low ACT scores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:rsidR="00396963" w:rsidRDefault="00E344E0" w:rsidP="00E344E0">
            <w:pPr>
              <w:spacing w:before="17"/>
              <w:ind w:left="57"/>
              <w:rPr>
                <w:rFonts w:ascii="Arial" w:eastAsia="Arial" w:hAnsi="Arial" w:cs="Arial"/>
                <w:w w:val="81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</w:tcPr>
          <w:p w:rsidR="00396963" w:rsidRDefault="00E344E0" w:rsidP="00E344E0">
            <w:pPr>
              <w:spacing w:before="15"/>
              <w:ind w:left="45"/>
              <w:rPr>
                <w:rFonts w:ascii="Arial" w:eastAsia="Arial" w:hAnsi="Arial" w:cs="Arial"/>
                <w:w w:val="81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N</w:t>
            </w:r>
          </w:p>
          <w:p w:rsidR="00E344E0" w:rsidRDefault="00E344E0" w:rsidP="00E344E0">
            <w:pPr>
              <w:spacing w:before="15"/>
              <w:ind w:left="45"/>
              <w:rPr>
                <w:rFonts w:ascii="Arial" w:eastAsia="Arial" w:hAnsi="Arial" w:cs="Arial"/>
                <w:w w:val="81"/>
                <w:sz w:val="16"/>
                <w:szCs w:val="16"/>
              </w:rPr>
            </w:pPr>
          </w:p>
          <w:p w:rsidR="00E344E0" w:rsidRDefault="00E344E0" w:rsidP="00E344E0">
            <w:pPr>
              <w:spacing w:before="15"/>
              <w:ind w:left="45"/>
              <w:rPr>
                <w:rFonts w:ascii="Arial" w:eastAsia="Arial" w:hAnsi="Arial" w:cs="Arial"/>
                <w:w w:val="81"/>
                <w:sz w:val="16"/>
                <w:szCs w:val="16"/>
              </w:rPr>
            </w:pPr>
          </w:p>
          <w:p w:rsidR="00E344E0" w:rsidRDefault="00E344E0" w:rsidP="00E344E0">
            <w:pPr>
              <w:spacing w:before="15"/>
              <w:ind w:left="45"/>
              <w:rPr>
                <w:rFonts w:ascii="Arial" w:eastAsia="Arial" w:hAnsi="Arial" w:cs="Arial"/>
                <w:w w:val="81"/>
                <w:sz w:val="16"/>
                <w:szCs w:val="16"/>
              </w:rPr>
            </w:pPr>
          </w:p>
        </w:tc>
      </w:tr>
      <w:tr w:rsidR="00396963" w:rsidTr="005C5DA5">
        <w:trPr>
          <w:trHeight w:hRule="exact"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8" w:type="dxa"/>
            <w:gridSpan w:val="6"/>
            <w:vAlign w:val="center"/>
          </w:tcPr>
          <w:p w:rsidR="00396963" w:rsidRPr="00CF173D" w:rsidRDefault="00396963" w:rsidP="0099187E">
            <w:pPr>
              <w:spacing w:line="360" w:lineRule="auto"/>
              <w:rPr>
                <w:rFonts w:ascii="Arial" w:eastAsia="Arial" w:hAnsi="Arial" w:cs="Arial"/>
                <w:w w:val="81"/>
              </w:rPr>
            </w:pPr>
            <w:r w:rsidRPr="00CF173D">
              <w:rPr>
                <w:rFonts w:ascii="Arial" w:eastAsia="Arial" w:hAnsi="Arial" w:cs="Arial"/>
                <w:w w:val="81"/>
              </w:rPr>
              <w:t>GPA below 2.0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:rsidR="00396963" w:rsidRDefault="00E344E0" w:rsidP="00E344E0">
            <w:pPr>
              <w:spacing w:before="17"/>
              <w:ind w:left="57"/>
              <w:rPr>
                <w:rFonts w:ascii="Arial" w:eastAsia="Arial" w:hAnsi="Arial" w:cs="Arial"/>
                <w:w w:val="81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</w:tcPr>
          <w:p w:rsidR="00396963" w:rsidRDefault="00E344E0" w:rsidP="00E344E0">
            <w:pPr>
              <w:spacing w:before="15"/>
              <w:ind w:left="45"/>
              <w:rPr>
                <w:rFonts w:ascii="Arial" w:eastAsia="Arial" w:hAnsi="Arial" w:cs="Arial"/>
                <w:w w:val="81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N</w:t>
            </w:r>
          </w:p>
        </w:tc>
      </w:tr>
      <w:tr w:rsidR="00396963" w:rsidTr="005C5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8" w:type="dxa"/>
            <w:gridSpan w:val="6"/>
            <w:vAlign w:val="center"/>
          </w:tcPr>
          <w:p w:rsidR="00396963" w:rsidRPr="00CF173D" w:rsidRDefault="00396963" w:rsidP="0099187E">
            <w:pPr>
              <w:spacing w:line="360" w:lineRule="auto"/>
              <w:rPr>
                <w:rFonts w:ascii="Arial" w:eastAsia="Arial" w:hAnsi="Arial" w:cs="Arial"/>
                <w:w w:val="81"/>
              </w:rPr>
            </w:pPr>
            <w:r w:rsidRPr="00CF173D">
              <w:rPr>
                <w:rFonts w:ascii="Arial" w:eastAsia="Arial" w:hAnsi="Arial" w:cs="Arial"/>
                <w:w w:val="81"/>
              </w:rPr>
              <w:t>Out of academic pipeline for 5 or more years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:rsidR="00396963" w:rsidRDefault="00E344E0" w:rsidP="00E344E0">
            <w:pPr>
              <w:spacing w:before="17"/>
              <w:ind w:left="57"/>
              <w:rPr>
                <w:rFonts w:ascii="Arial" w:eastAsia="Arial" w:hAnsi="Arial" w:cs="Arial"/>
                <w:w w:val="81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</w:tcPr>
          <w:p w:rsidR="00396963" w:rsidRDefault="00E344E0" w:rsidP="00E344E0">
            <w:pPr>
              <w:spacing w:before="15"/>
              <w:ind w:left="45"/>
              <w:rPr>
                <w:rFonts w:ascii="Arial" w:eastAsia="Arial" w:hAnsi="Arial" w:cs="Arial"/>
                <w:w w:val="81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N</w:t>
            </w:r>
          </w:p>
        </w:tc>
      </w:tr>
      <w:tr w:rsidR="00396963" w:rsidTr="005C5DA5">
        <w:trPr>
          <w:trHeight w:hRule="exact"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8" w:type="dxa"/>
            <w:gridSpan w:val="6"/>
            <w:vAlign w:val="center"/>
          </w:tcPr>
          <w:p w:rsidR="00396963" w:rsidRPr="00CF173D" w:rsidRDefault="00396963" w:rsidP="0099187E">
            <w:pPr>
              <w:spacing w:line="360" w:lineRule="auto"/>
              <w:rPr>
                <w:rFonts w:ascii="Arial" w:eastAsia="Arial" w:hAnsi="Arial" w:cs="Arial"/>
                <w:w w:val="81"/>
              </w:rPr>
            </w:pPr>
            <w:r w:rsidRPr="00CF173D">
              <w:rPr>
                <w:rFonts w:ascii="Arial" w:eastAsia="Arial" w:hAnsi="Arial" w:cs="Arial"/>
                <w:w w:val="81"/>
              </w:rPr>
              <w:t>Lack of academic preparedness for college level 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:rsidR="00396963" w:rsidRDefault="00327E29" w:rsidP="00E344E0">
            <w:pPr>
              <w:spacing w:before="17"/>
              <w:ind w:left="57"/>
              <w:rPr>
                <w:rFonts w:ascii="Arial" w:eastAsia="Arial" w:hAnsi="Arial" w:cs="Arial"/>
                <w:w w:val="81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</w:tcPr>
          <w:p w:rsidR="00396963" w:rsidRDefault="00E344E0" w:rsidP="00E344E0">
            <w:pPr>
              <w:spacing w:before="15"/>
              <w:ind w:left="45"/>
              <w:rPr>
                <w:rFonts w:ascii="Arial" w:eastAsia="Arial" w:hAnsi="Arial" w:cs="Arial"/>
                <w:w w:val="81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N</w:t>
            </w:r>
          </w:p>
        </w:tc>
      </w:tr>
      <w:tr w:rsidR="00396963" w:rsidTr="005C5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8" w:type="dxa"/>
            <w:gridSpan w:val="6"/>
            <w:vAlign w:val="center"/>
          </w:tcPr>
          <w:p w:rsidR="00396963" w:rsidRPr="00CF173D" w:rsidRDefault="005C5DA5" w:rsidP="0099187E">
            <w:pPr>
              <w:spacing w:line="360" w:lineRule="auto"/>
              <w:rPr>
                <w:rFonts w:ascii="Arial" w:eastAsia="Arial" w:hAnsi="Arial" w:cs="Arial"/>
                <w:w w:val="81"/>
              </w:rPr>
            </w:pPr>
            <w:r>
              <w:rPr>
                <w:rFonts w:ascii="Arial" w:eastAsia="Arial" w:hAnsi="Arial" w:cs="Arial"/>
                <w:w w:val="81"/>
              </w:rPr>
              <w:t>Limited English Proficiency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:rsidR="00396963" w:rsidRDefault="00327E29" w:rsidP="00E344E0">
            <w:pPr>
              <w:spacing w:before="17"/>
              <w:ind w:left="57"/>
              <w:rPr>
                <w:rFonts w:ascii="Arial" w:eastAsia="Arial" w:hAnsi="Arial" w:cs="Arial"/>
                <w:w w:val="81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</w:tcPr>
          <w:p w:rsidR="00396963" w:rsidRDefault="00E344E0" w:rsidP="00E344E0">
            <w:pPr>
              <w:spacing w:before="15"/>
              <w:ind w:left="45"/>
              <w:rPr>
                <w:rFonts w:ascii="Arial" w:eastAsia="Arial" w:hAnsi="Arial" w:cs="Arial"/>
                <w:w w:val="81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N</w:t>
            </w:r>
          </w:p>
          <w:p w:rsidR="00744F1A" w:rsidRDefault="00744F1A" w:rsidP="00E344E0">
            <w:pPr>
              <w:spacing w:before="15"/>
              <w:ind w:left="45"/>
              <w:rPr>
                <w:rFonts w:ascii="Arial" w:eastAsia="Arial" w:hAnsi="Arial" w:cs="Arial"/>
                <w:w w:val="81"/>
                <w:sz w:val="16"/>
                <w:szCs w:val="16"/>
              </w:rPr>
            </w:pPr>
          </w:p>
          <w:p w:rsidR="00744F1A" w:rsidRDefault="00744F1A" w:rsidP="00E344E0">
            <w:pPr>
              <w:spacing w:before="15"/>
              <w:ind w:left="45"/>
              <w:rPr>
                <w:rFonts w:ascii="Arial" w:eastAsia="Arial" w:hAnsi="Arial" w:cs="Arial"/>
                <w:w w:val="81"/>
                <w:sz w:val="16"/>
                <w:szCs w:val="16"/>
              </w:rPr>
            </w:pPr>
          </w:p>
          <w:p w:rsidR="00744F1A" w:rsidRDefault="00744F1A" w:rsidP="00E344E0">
            <w:pPr>
              <w:spacing w:before="15"/>
              <w:ind w:left="45"/>
              <w:rPr>
                <w:rFonts w:ascii="Arial" w:eastAsia="Arial" w:hAnsi="Arial" w:cs="Arial"/>
                <w:w w:val="81"/>
                <w:sz w:val="16"/>
                <w:szCs w:val="16"/>
              </w:rPr>
            </w:pPr>
          </w:p>
        </w:tc>
      </w:tr>
      <w:tr w:rsidR="00E51773" w:rsidTr="005C5DA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8" w:type="dxa"/>
            <w:gridSpan w:val="6"/>
            <w:vAlign w:val="center"/>
          </w:tcPr>
          <w:p w:rsidR="00E51773" w:rsidRDefault="00E51773" w:rsidP="0099187E">
            <w:pPr>
              <w:spacing w:line="360" w:lineRule="auto"/>
              <w:rPr>
                <w:rFonts w:ascii="Arial" w:eastAsia="Arial" w:hAnsi="Arial" w:cs="Arial"/>
                <w:w w:val="81"/>
              </w:rPr>
            </w:pPr>
            <w:r>
              <w:rPr>
                <w:rFonts w:ascii="Arial" w:eastAsia="Arial" w:hAnsi="Arial" w:cs="Arial"/>
                <w:w w:val="81"/>
              </w:rPr>
              <w:t>Other (Please Explain):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dxa"/>
          </w:tcPr>
          <w:p w:rsidR="00E51773" w:rsidRDefault="00E51773" w:rsidP="00E344E0">
            <w:pPr>
              <w:spacing w:before="17"/>
              <w:ind w:left="57"/>
              <w:rPr>
                <w:rFonts w:ascii="Arial" w:eastAsia="Arial" w:hAnsi="Arial" w:cs="Arial"/>
                <w:w w:val="81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</w:tcPr>
          <w:p w:rsidR="00E51773" w:rsidRDefault="00E51773" w:rsidP="00E344E0">
            <w:pPr>
              <w:spacing w:before="15"/>
              <w:ind w:left="45"/>
              <w:rPr>
                <w:rFonts w:ascii="Arial" w:eastAsia="Arial" w:hAnsi="Arial" w:cs="Arial"/>
                <w:w w:val="81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N</w:t>
            </w:r>
          </w:p>
        </w:tc>
      </w:tr>
    </w:tbl>
    <w:p w:rsidR="0085440C" w:rsidRPr="0085440C" w:rsidRDefault="0085440C" w:rsidP="0085440C">
      <w:pPr>
        <w:spacing w:line="312" w:lineRule="auto"/>
        <w:ind w:right="-55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85440C">
        <w:rPr>
          <w:rFonts w:ascii="Arial" w:hAnsi="Arial" w:cs="Arial"/>
          <w:b/>
          <w:sz w:val="28"/>
          <w:szCs w:val="28"/>
          <w:u w:val="single"/>
        </w:rPr>
        <w:t>TRIO</w:t>
      </w:r>
      <w:r w:rsidRPr="0085440C">
        <w:rPr>
          <w:rFonts w:ascii="Arial" w:hAnsi="Arial" w:cs="Arial"/>
          <w:b/>
          <w:color w:val="000000"/>
          <w:spacing w:val="-1"/>
          <w:sz w:val="28"/>
          <w:szCs w:val="28"/>
          <w:u w:val="single"/>
        </w:rPr>
        <w:t xml:space="preserve"> Student Support Services Veterans </w:t>
      </w:r>
      <w:r w:rsidRPr="0085440C">
        <w:rPr>
          <w:rFonts w:ascii="Arial" w:hAnsi="Arial" w:cs="Arial"/>
          <w:b/>
          <w:color w:val="000000"/>
          <w:spacing w:val="1"/>
          <w:sz w:val="28"/>
          <w:szCs w:val="28"/>
          <w:u w:val="single"/>
        </w:rPr>
        <w:t>(</w:t>
      </w:r>
      <w:r w:rsidRPr="0085440C">
        <w:rPr>
          <w:rFonts w:ascii="Arial" w:hAnsi="Arial" w:cs="Arial"/>
          <w:b/>
          <w:color w:val="000000"/>
          <w:sz w:val="28"/>
          <w:szCs w:val="28"/>
          <w:u w:val="single"/>
        </w:rPr>
        <w:t>SSSV) Application</w:t>
      </w:r>
    </w:p>
    <w:p w:rsidR="00833192" w:rsidRPr="00E3148A" w:rsidRDefault="00833192" w:rsidP="001523FE">
      <w:pPr>
        <w:tabs>
          <w:tab w:val="left" w:pos="2484"/>
        </w:tabs>
        <w:spacing w:line="312" w:lineRule="auto"/>
        <w:ind w:right="-55"/>
        <w:rPr>
          <w:sz w:val="32"/>
          <w:szCs w:val="32"/>
        </w:rPr>
        <w:sectPr w:rsidR="00833192" w:rsidRPr="00E3148A">
          <w:pgSz w:w="12240" w:h="15840"/>
          <w:pgMar w:top="660" w:right="780" w:bottom="620" w:left="620" w:header="0" w:footer="436" w:gutter="0"/>
          <w:cols w:space="720"/>
        </w:sectPr>
      </w:pPr>
    </w:p>
    <w:p w:rsidR="00CB0C45" w:rsidRDefault="00CB0C45">
      <w:pPr>
        <w:sectPr w:rsidR="00CB0C45" w:rsidSect="00723ABF">
          <w:footerReference w:type="default" r:id="rId11"/>
          <w:type w:val="continuous"/>
          <w:pgSz w:w="12240" w:h="15840"/>
          <w:pgMar w:top="2592" w:right="504" w:bottom="274" w:left="418" w:header="720" w:footer="720" w:gutter="0"/>
          <w:cols w:space="720"/>
        </w:sectPr>
      </w:pPr>
    </w:p>
    <w:p w:rsidR="0085440C" w:rsidRDefault="0085440C" w:rsidP="00721D0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5C5DA5" w:rsidRDefault="005C5DA5" w:rsidP="00E51773">
      <w:pPr>
        <w:rPr>
          <w:rFonts w:ascii="Arial" w:hAnsi="Arial" w:cs="Arial"/>
          <w:b/>
          <w:sz w:val="28"/>
          <w:szCs w:val="28"/>
          <w:highlight w:val="yellow"/>
        </w:rPr>
      </w:pPr>
    </w:p>
    <w:p w:rsidR="0051569E" w:rsidRDefault="0051569E" w:rsidP="00E51773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CB0C45" w:rsidRPr="003A3CD4" w:rsidRDefault="00723ABF" w:rsidP="00E51773">
      <w:pPr>
        <w:jc w:val="center"/>
        <w:rPr>
          <w:rFonts w:ascii="Arial" w:hAnsi="Arial" w:cs="Arial"/>
          <w:b/>
          <w:sz w:val="28"/>
          <w:szCs w:val="28"/>
        </w:rPr>
      </w:pPr>
      <w:r w:rsidRPr="00C20D8A">
        <w:rPr>
          <w:rFonts w:ascii="Arial" w:hAnsi="Arial" w:cs="Arial"/>
          <w:b/>
          <w:sz w:val="28"/>
          <w:szCs w:val="28"/>
          <w:highlight w:val="yellow"/>
        </w:rPr>
        <w:t>Please explain your reasons for applying to the SSSV program, including what challenges, if any, may prevent your success at Fresno State:</w:t>
      </w:r>
    </w:p>
    <w:p w:rsidR="00CB0C45" w:rsidRDefault="00CB0C45" w:rsidP="003A3CD4">
      <w:pPr>
        <w:rPr>
          <w:rFonts w:ascii="Arial" w:hAnsi="Arial" w:cs="Arial"/>
          <w:b/>
          <w:sz w:val="28"/>
          <w:szCs w:val="28"/>
        </w:rPr>
      </w:pPr>
    </w:p>
    <w:p w:rsidR="003A3CD4" w:rsidRDefault="003A3CD4" w:rsidP="003A3CD4">
      <w:pPr>
        <w:rPr>
          <w:rFonts w:ascii="Arial" w:hAnsi="Arial" w:cs="Arial"/>
          <w:b/>
          <w:sz w:val="28"/>
          <w:szCs w:val="28"/>
        </w:rPr>
      </w:pPr>
    </w:p>
    <w:p w:rsidR="003A3CD4" w:rsidRDefault="003A3CD4" w:rsidP="003A3CD4">
      <w:pPr>
        <w:rPr>
          <w:rFonts w:ascii="Arial" w:hAnsi="Arial" w:cs="Arial"/>
          <w:b/>
          <w:sz w:val="28"/>
          <w:szCs w:val="28"/>
        </w:rPr>
      </w:pPr>
    </w:p>
    <w:p w:rsidR="003A3CD4" w:rsidRDefault="003A3CD4" w:rsidP="003A3CD4">
      <w:pPr>
        <w:rPr>
          <w:rFonts w:ascii="Arial" w:hAnsi="Arial" w:cs="Arial"/>
          <w:b/>
          <w:sz w:val="28"/>
          <w:szCs w:val="28"/>
        </w:rPr>
      </w:pPr>
    </w:p>
    <w:p w:rsidR="003A3CD4" w:rsidRDefault="003A3CD4" w:rsidP="003A3CD4">
      <w:pPr>
        <w:rPr>
          <w:rFonts w:ascii="Arial" w:hAnsi="Arial" w:cs="Arial"/>
          <w:b/>
          <w:sz w:val="28"/>
          <w:szCs w:val="28"/>
        </w:rPr>
      </w:pPr>
    </w:p>
    <w:p w:rsidR="003A3CD4" w:rsidRDefault="003A3CD4" w:rsidP="003A3CD4">
      <w:pPr>
        <w:rPr>
          <w:rFonts w:ascii="Arial" w:hAnsi="Arial" w:cs="Arial"/>
          <w:b/>
          <w:sz w:val="28"/>
          <w:szCs w:val="28"/>
        </w:rPr>
      </w:pPr>
    </w:p>
    <w:p w:rsidR="003A3CD4" w:rsidRDefault="003A3CD4" w:rsidP="003A3CD4">
      <w:pPr>
        <w:rPr>
          <w:rFonts w:ascii="Arial" w:hAnsi="Arial" w:cs="Arial"/>
          <w:b/>
          <w:sz w:val="28"/>
          <w:szCs w:val="28"/>
        </w:rPr>
      </w:pPr>
    </w:p>
    <w:p w:rsidR="003A3CD4" w:rsidRDefault="003A3CD4" w:rsidP="003A3CD4">
      <w:pPr>
        <w:rPr>
          <w:rFonts w:ascii="Arial" w:hAnsi="Arial" w:cs="Arial"/>
          <w:b/>
          <w:sz w:val="28"/>
          <w:szCs w:val="28"/>
        </w:rPr>
      </w:pPr>
    </w:p>
    <w:p w:rsidR="003A3CD4" w:rsidRDefault="003A3CD4" w:rsidP="003A3CD4">
      <w:pPr>
        <w:rPr>
          <w:rFonts w:ascii="Arial" w:hAnsi="Arial" w:cs="Arial"/>
          <w:b/>
          <w:sz w:val="28"/>
          <w:szCs w:val="28"/>
        </w:rPr>
      </w:pPr>
    </w:p>
    <w:p w:rsidR="003A3CD4" w:rsidRDefault="003A3CD4" w:rsidP="003A3CD4">
      <w:pPr>
        <w:rPr>
          <w:rFonts w:ascii="Arial" w:hAnsi="Arial" w:cs="Arial"/>
          <w:b/>
          <w:sz w:val="28"/>
          <w:szCs w:val="28"/>
        </w:rPr>
      </w:pPr>
    </w:p>
    <w:p w:rsidR="003A3CD4" w:rsidRDefault="003A3CD4" w:rsidP="003A3CD4">
      <w:pPr>
        <w:rPr>
          <w:rFonts w:ascii="Arial" w:hAnsi="Arial" w:cs="Arial"/>
          <w:b/>
          <w:sz w:val="28"/>
          <w:szCs w:val="28"/>
        </w:rPr>
      </w:pPr>
    </w:p>
    <w:p w:rsidR="003A3CD4" w:rsidRDefault="003A3CD4" w:rsidP="003A3CD4">
      <w:pPr>
        <w:rPr>
          <w:rFonts w:ascii="Arial" w:hAnsi="Arial" w:cs="Arial"/>
          <w:b/>
          <w:sz w:val="28"/>
          <w:szCs w:val="28"/>
        </w:rPr>
      </w:pPr>
    </w:p>
    <w:p w:rsidR="003A3CD4" w:rsidRDefault="003A3CD4" w:rsidP="003A3CD4">
      <w:pPr>
        <w:rPr>
          <w:rFonts w:ascii="Arial" w:hAnsi="Arial" w:cs="Arial"/>
          <w:b/>
          <w:sz w:val="28"/>
          <w:szCs w:val="28"/>
        </w:rPr>
      </w:pPr>
    </w:p>
    <w:p w:rsidR="003A3CD4" w:rsidRDefault="003A3CD4" w:rsidP="003A3CD4">
      <w:pPr>
        <w:rPr>
          <w:rFonts w:ascii="Arial" w:hAnsi="Arial" w:cs="Arial"/>
          <w:b/>
          <w:sz w:val="28"/>
          <w:szCs w:val="28"/>
        </w:rPr>
      </w:pPr>
    </w:p>
    <w:p w:rsidR="003A3CD4" w:rsidRDefault="003A3CD4" w:rsidP="003A3CD4">
      <w:pPr>
        <w:rPr>
          <w:rFonts w:ascii="Arial" w:hAnsi="Arial" w:cs="Arial"/>
          <w:b/>
          <w:sz w:val="28"/>
          <w:szCs w:val="28"/>
        </w:rPr>
      </w:pPr>
    </w:p>
    <w:p w:rsidR="003A3CD4" w:rsidRDefault="003A3CD4" w:rsidP="003A3CD4">
      <w:pPr>
        <w:rPr>
          <w:rFonts w:ascii="Arial" w:hAnsi="Arial" w:cs="Arial"/>
          <w:b/>
          <w:sz w:val="28"/>
          <w:szCs w:val="28"/>
        </w:rPr>
      </w:pPr>
    </w:p>
    <w:p w:rsidR="003A3CD4" w:rsidRDefault="003A3CD4" w:rsidP="003A3CD4">
      <w:pPr>
        <w:rPr>
          <w:rFonts w:ascii="Arial" w:hAnsi="Arial" w:cs="Arial"/>
          <w:b/>
          <w:sz w:val="28"/>
          <w:szCs w:val="28"/>
        </w:rPr>
      </w:pPr>
    </w:p>
    <w:p w:rsidR="003A3CD4" w:rsidRDefault="003A3CD4" w:rsidP="003A3CD4">
      <w:pPr>
        <w:rPr>
          <w:rFonts w:ascii="Arial" w:hAnsi="Arial" w:cs="Arial"/>
          <w:b/>
          <w:sz w:val="28"/>
          <w:szCs w:val="28"/>
        </w:rPr>
      </w:pPr>
    </w:p>
    <w:p w:rsidR="003A3CD4" w:rsidRDefault="003A3CD4" w:rsidP="003A3CD4">
      <w:pPr>
        <w:rPr>
          <w:rFonts w:ascii="Arial" w:hAnsi="Arial" w:cs="Arial"/>
          <w:b/>
          <w:sz w:val="28"/>
          <w:szCs w:val="28"/>
        </w:rPr>
      </w:pPr>
    </w:p>
    <w:p w:rsidR="003A3CD4" w:rsidRDefault="003A3CD4" w:rsidP="003A3CD4">
      <w:pPr>
        <w:rPr>
          <w:rFonts w:ascii="Arial" w:hAnsi="Arial" w:cs="Arial"/>
          <w:b/>
          <w:sz w:val="28"/>
          <w:szCs w:val="28"/>
        </w:rPr>
      </w:pPr>
    </w:p>
    <w:p w:rsidR="003A3CD4" w:rsidRDefault="003A3CD4" w:rsidP="003A3CD4">
      <w:pPr>
        <w:rPr>
          <w:rFonts w:ascii="Arial" w:hAnsi="Arial" w:cs="Arial"/>
          <w:b/>
          <w:sz w:val="28"/>
          <w:szCs w:val="28"/>
        </w:rPr>
      </w:pPr>
    </w:p>
    <w:p w:rsidR="003A3CD4" w:rsidRDefault="003A3CD4" w:rsidP="003A3CD4">
      <w:pPr>
        <w:rPr>
          <w:rFonts w:ascii="Arial" w:hAnsi="Arial" w:cs="Arial"/>
          <w:b/>
          <w:sz w:val="28"/>
          <w:szCs w:val="28"/>
        </w:rPr>
      </w:pPr>
    </w:p>
    <w:p w:rsidR="0051569E" w:rsidRDefault="0051569E" w:rsidP="003A3CD4">
      <w:pPr>
        <w:rPr>
          <w:rFonts w:ascii="Arial" w:hAnsi="Arial" w:cs="Arial"/>
          <w:b/>
          <w:sz w:val="28"/>
          <w:szCs w:val="28"/>
        </w:rPr>
      </w:pPr>
    </w:p>
    <w:p w:rsidR="003A3CD4" w:rsidRDefault="003A3CD4" w:rsidP="003A3CD4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7"/>
      </w:tblGrid>
      <w:tr w:rsidR="003A3CD4" w:rsidTr="009C403B">
        <w:trPr>
          <w:trHeight w:hRule="exact" w:val="2030"/>
        </w:trPr>
        <w:tc>
          <w:tcPr>
            <w:tcW w:w="1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CDDC"/>
          </w:tcPr>
          <w:p w:rsidR="003A3CD4" w:rsidRDefault="003A3CD4" w:rsidP="009C403B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81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r</w:t>
            </w:r>
            <w:r>
              <w:rPr>
                <w:rFonts w:ascii="Arial" w:eastAsia="Arial" w:hAnsi="Arial" w:cs="Arial"/>
                <w:b/>
                <w:w w:val="81"/>
              </w:rPr>
              <w:t>iva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c</w:t>
            </w:r>
            <w:r>
              <w:rPr>
                <w:rFonts w:ascii="Arial" w:eastAsia="Arial" w:hAnsi="Arial" w:cs="Arial"/>
                <w:b/>
                <w:w w:val="81"/>
              </w:rPr>
              <w:t>y</w:t>
            </w:r>
            <w:r>
              <w:rPr>
                <w:rFonts w:ascii="Arial" w:eastAsia="Arial" w:hAnsi="Arial" w:cs="Arial"/>
                <w:b/>
                <w:spacing w:val="7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Act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nf</w:t>
            </w:r>
            <w:r>
              <w:rPr>
                <w:rFonts w:ascii="Arial" w:eastAsia="Arial" w:hAnsi="Arial" w:cs="Arial"/>
                <w:b/>
                <w:w w:val="82"/>
              </w:rPr>
              <w:t>ormat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i</w:t>
            </w:r>
            <w:r>
              <w:rPr>
                <w:rFonts w:ascii="Arial" w:eastAsia="Arial" w:hAnsi="Arial" w:cs="Arial"/>
                <w:b/>
                <w:w w:val="82"/>
              </w:rPr>
              <w:t>on</w:t>
            </w:r>
          </w:p>
          <w:p w:rsidR="003A3CD4" w:rsidRDefault="003A3CD4" w:rsidP="009C403B">
            <w:pPr>
              <w:spacing w:before="7" w:line="160" w:lineRule="exact"/>
              <w:rPr>
                <w:sz w:val="17"/>
                <w:szCs w:val="17"/>
              </w:rPr>
            </w:pPr>
          </w:p>
          <w:p w:rsidR="003A3CD4" w:rsidRDefault="003A3CD4" w:rsidP="009C403B">
            <w:pPr>
              <w:ind w:left="100" w:right="1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82"/>
              </w:rPr>
              <w:t>In accord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a</w:t>
            </w:r>
            <w:r>
              <w:rPr>
                <w:rFonts w:ascii="Arial" w:eastAsia="Arial" w:hAnsi="Arial" w:cs="Arial"/>
                <w:b/>
                <w:w w:val="82"/>
              </w:rPr>
              <w:t>nce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 xml:space="preserve">with 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t</w:t>
            </w:r>
            <w:r>
              <w:rPr>
                <w:rFonts w:ascii="Arial" w:eastAsia="Arial" w:hAnsi="Arial" w:cs="Arial"/>
                <w:b/>
                <w:w w:val="82"/>
              </w:rPr>
              <w:t>he P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r</w:t>
            </w:r>
            <w:r>
              <w:rPr>
                <w:rFonts w:ascii="Arial" w:eastAsia="Arial" w:hAnsi="Arial" w:cs="Arial"/>
                <w:b/>
                <w:w w:val="82"/>
              </w:rPr>
              <w:t>iva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c</w:t>
            </w:r>
            <w:r>
              <w:rPr>
                <w:rFonts w:ascii="Arial" w:eastAsia="Arial" w:hAnsi="Arial" w:cs="Arial"/>
                <w:b/>
                <w:w w:val="82"/>
              </w:rPr>
              <w:t xml:space="preserve">y Act 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o</w:t>
            </w:r>
            <w:r>
              <w:rPr>
                <w:rFonts w:ascii="Arial" w:eastAsia="Arial" w:hAnsi="Arial" w:cs="Arial"/>
                <w:b/>
                <w:w w:val="82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>1974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P</w:t>
            </w:r>
            <w:r>
              <w:rPr>
                <w:rFonts w:ascii="Arial" w:eastAsia="Arial" w:hAnsi="Arial" w:cs="Arial"/>
                <w:b/>
                <w:w w:val="8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b</w:t>
            </w:r>
            <w:r>
              <w:rPr>
                <w:rFonts w:ascii="Arial" w:eastAsia="Arial" w:hAnsi="Arial" w:cs="Arial"/>
                <w:b/>
                <w:w w:val="82"/>
              </w:rPr>
              <w:t>lic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 xml:space="preserve">Law No. 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9</w:t>
            </w:r>
            <w:r>
              <w:rPr>
                <w:rFonts w:ascii="Arial" w:eastAsia="Arial" w:hAnsi="Arial" w:cs="Arial"/>
                <w:b/>
                <w:w w:val="82"/>
              </w:rPr>
              <w:t>3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-</w:t>
            </w:r>
            <w:r>
              <w:rPr>
                <w:rFonts w:ascii="Arial" w:eastAsia="Arial" w:hAnsi="Arial" w:cs="Arial"/>
                <w:b/>
                <w:w w:val="82"/>
              </w:rPr>
              <w:t>579, 5 U.S.C.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>552a), you are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>here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b</w:t>
            </w:r>
            <w:r>
              <w:rPr>
                <w:rFonts w:ascii="Arial" w:eastAsia="Arial" w:hAnsi="Arial" w:cs="Arial"/>
                <w:b/>
                <w:w w:val="82"/>
              </w:rPr>
              <w:t>y not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i</w:t>
            </w:r>
            <w:r>
              <w:rPr>
                <w:rFonts w:ascii="Arial" w:eastAsia="Arial" w:hAnsi="Arial" w:cs="Arial"/>
                <w:b/>
                <w:w w:val="82"/>
              </w:rPr>
              <w:t>fied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>th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a</w:t>
            </w:r>
            <w:r>
              <w:rPr>
                <w:rFonts w:ascii="Arial" w:eastAsia="Arial" w:hAnsi="Arial" w:cs="Arial"/>
                <w:b/>
                <w:w w:val="82"/>
              </w:rPr>
              <w:t>t the De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p</w:t>
            </w:r>
            <w:r>
              <w:rPr>
                <w:rFonts w:ascii="Arial" w:eastAsia="Arial" w:hAnsi="Arial" w:cs="Arial"/>
                <w:b/>
                <w:w w:val="8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w w:val="82"/>
              </w:rPr>
              <w:t>r</w:t>
            </w:r>
            <w:r>
              <w:rPr>
                <w:rFonts w:ascii="Arial" w:eastAsia="Arial" w:hAnsi="Arial" w:cs="Arial"/>
                <w:b/>
                <w:w w:val="82"/>
              </w:rPr>
              <w:t>tme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n</w:t>
            </w:r>
            <w:r>
              <w:rPr>
                <w:rFonts w:ascii="Arial" w:eastAsia="Arial" w:hAnsi="Arial" w:cs="Arial"/>
                <w:b/>
                <w:w w:val="82"/>
              </w:rPr>
              <w:t xml:space="preserve">t of </w:t>
            </w:r>
            <w:r>
              <w:rPr>
                <w:rFonts w:ascii="Arial" w:eastAsia="Arial" w:hAnsi="Arial" w:cs="Arial"/>
                <w:b/>
                <w:w w:val="81"/>
              </w:rPr>
              <w:t>Educat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i</w:t>
            </w:r>
            <w:r>
              <w:rPr>
                <w:rFonts w:ascii="Arial" w:eastAsia="Arial" w:hAnsi="Arial" w:cs="Arial"/>
                <w:b/>
                <w:w w:val="81"/>
              </w:rPr>
              <w:t>on</w:t>
            </w:r>
            <w:r>
              <w:rPr>
                <w:rFonts w:ascii="Arial" w:eastAsia="Arial" w:hAnsi="Arial" w:cs="Arial"/>
                <w:b/>
                <w:spacing w:val="11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is</w:t>
            </w:r>
            <w:r>
              <w:rPr>
                <w:rFonts w:ascii="Arial" w:eastAsia="Arial" w:hAnsi="Arial" w:cs="Arial"/>
                <w:b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81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u</w:t>
            </w:r>
            <w:r>
              <w:rPr>
                <w:rFonts w:ascii="Arial" w:eastAsia="Arial" w:hAnsi="Arial" w:cs="Arial"/>
                <w:b/>
                <w:w w:val="81"/>
              </w:rPr>
              <w:t>thori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z</w:t>
            </w:r>
            <w:r>
              <w:rPr>
                <w:rFonts w:ascii="Arial" w:eastAsia="Arial" w:hAnsi="Arial" w:cs="Arial"/>
                <w:b/>
                <w:w w:val="81"/>
              </w:rPr>
              <w:t>ed</w:t>
            </w:r>
            <w:r>
              <w:rPr>
                <w:rFonts w:ascii="Arial" w:eastAsia="Arial" w:hAnsi="Arial" w:cs="Arial"/>
                <w:b/>
                <w:spacing w:val="10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to</w:t>
            </w:r>
            <w:r>
              <w:rPr>
                <w:rFonts w:ascii="Arial" w:eastAsia="Arial" w:hAnsi="Arial" w:cs="Arial"/>
                <w:b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col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l</w:t>
            </w:r>
            <w:r>
              <w:rPr>
                <w:rFonts w:ascii="Arial" w:eastAsia="Arial" w:hAnsi="Arial" w:cs="Arial"/>
                <w:b/>
                <w:w w:val="81"/>
              </w:rPr>
              <w:t>ect</w:t>
            </w:r>
            <w:r>
              <w:rPr>
                <w:rFonts w:ascii="Arial" w:eastAsia="Arial" w:hAnsi="Arial" w:cs="Arial"/>
                <w:b/>
                <w:spacing w:val="7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n</w:t>
            </w:r>
            <w:r>
              <w:rPr>
                <w:rFonts w:ascii="Arial" w:eastAsia="Arial" w:hAnsi="Arial" w:cs="Arial"/>
                <w:b/>
                <w:w w:val="81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o</w:t>
            </w:r>
            <w:r>
              <w:rPr>
                <w:rFonts w:ascii="Arial" w:eastAsia="Arial" w:hAnsi="Arial" w:cs="Arial"/>
                <w:b/>
                <w:w w:val="81"/>
              </w:rPr>
              <w:t>rm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a</w:t>
            </w:r>
            <w:r>
              <w:rPr>
                <w:rFonts w:ascii="Arial" w:eastAsia="Arial" w:hAnsi="Arial" w:cs="Arial"/>
                <w:b/>
                <w:w w:val="81"/>
              </w:rPr>
              <w:t>tion</w:t>
            </w:r>
            <w:r>
              <w:rPr>
                <w:rFonts w:ascii="Arial" w:eastAsia="Arial" w:hAnsi="Arial" w:cs="Arial"/>
                <w:b/>
                <w:spacing w:val="10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to</w:t>
            </w:r>
            <w:r>
              <w:rPr>
                <w:rFonts w:ascii="Arial" w:eastAsia="Arial" w:hAnsi="Arial" w:cs="Arial"/>
                <w:b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i</w:t>
            </w:r>
            <w:r>
              <w:rPr>
                <w:rFonts w:ascii="Arial" w:eastAsia="Arial" w:hAnsi="Arial" w:cs="Arial"/>
                <w:b/>
                <w:w w:val="81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p</w:t>
            </w:r>
            <w:r>
              <w:rPr>
                <w:rFonts w:ascii="Arial" w:eastAsia="Arial" w:hAnsi="Arial" w:cs="Arial"/>
                <w:b/>
                <w:w w:val="81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e</w:t>
            </w:r>
            <w:r>
              <w:rPr>
                <w:rFonts w:ascii="Arial" w:eastAsia="Arial" w:hAnsi="Arial" w:cs="Arial"/>
                <w:b/>
                <w:w w:val="81"/>
              </w:rPr>
              <w:t>me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n</w:t>
            </w:r>
            <w:r>
              <w:rPr>
                <w:rFonts w:ascii="Arial" w:eastAsia="Arial" w:hAnsi="Arial" w:cs="Arial"/>
                <w:b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spacing w:val="10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the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S</w:t>
            </w:r>
            <w:r>
              <w:rPr>
                <w:rFonts w:ascii="Arial" w:eastAsia="Arial" w:hAnsi="Arial" w:cs="Arial"/>
                <w:b/>
                <w:w w:val="81"/>
              </w:rPr>
              <w:t>tude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n</w:t>
            </w:r>
            <w:r>
              <w:rPr>
                <w:rFonts w:ascii="Arial" w:eastAsia="Arial" w:hAnsi="Arial" w:cs="Arial"/>
                <w:b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spacing w:val="8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up</w:t>
            </w:r>
            <w:r>
              <w:rPr>
                <w:rFonts w:ascii="Arial" w:eastAsia="Arial" w:hAnsi="Arial" w:cs="Arial"/>
                <w:b/>
                <w:w w:val="8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o</w:t>
            </w:r>
            <w:r>
              <w:rPr>
                <w:rFonts w:ascii="Arial" w:eastAsia="Arial" w:hAnsi="Arial" w:cs="Arial"/>
                <w:b/>
                <w:w w:val="81"/>
              </w:rPr>
              <w:t>rt</w:t>
            </w:r>
            <w:r>
              <w:rPr>
                <w:rFonts w:ascii="Arial" w:eastAsia="Arial" w:hAnsi="Arial" w:cs="Arial"/>
                <w:b/>
                <w:spacing w:val="8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Se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r</w:t>
            </w:r>
            <w:r>
              <w:rPr>
                <w:rFonts w:ascii="Arial" w:eastAsia="Arial" w:hAnsi="Arial" w:cs="Arial"/>
                <w:b/>
                <w:w w:val="81"/>
              </w:rPr>
              <w:t>vic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e</w:t>
            </w:r>
            <w:r>
              <w:rPr>
                <w:rFonts w:ascii="Arial" w:eastAsia="Arial" w:hAnsi="Arial" w:cs="Arial"/>
                <w:b/>
                <w:w w:val="81"/>
              </w:rPr>
              <w:t>s</w:t>
            </w:r>
            <w:r>
              <w:rPr>
                <w:rFonts w:ascii="Arial" w:eastAsia="Arial" w:hAnsi="Arial" w:cs="Arial"/>
                <w:b/>
                <w:spacing w:val="8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81"/>
              </w:rPr>
              <w:t>P</w:t>
            </w:r>
            <w:r>
              <w:rPr>
                <w:rFonts w:ascii="Arial" w:eastAsia="Arial" w:hAnsi="Arial" w:cs="Arial"/>
                <w:b/>
                <w:w w:val="81"/>
              </w:rPr>
              <w:t>rogram</w:t>
            </w:r>
            <w:r>
              <w:rPr>
                <w:rFonts w:ascii="Arial" w:eastAsia="Arial" w:hAnsi="Arial" w:cs="Arial"/>
                <w:b/>
                <w:spacing w:val="7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under</w:t>
            </w:r>
            <w:r>
              <w:rPr>
                <w:rFonts w:ascii="Arial" w:eastAsia="Arial" w:hAnsi="Arial" w:cs="Arial"/>
                <w:b/>
                <w:spacing w:val="6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w w:val="81"/>
              </w:rPr>
              <w:t>itle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IV</w:t>
            </w:r>
            <w:r>
              <w:rPr>
                <w:rFonts w:ascii="Arial" w:eastAsia="Arial" w:hAnsi="Arial" w:cs="Arial"/>
                <w:b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of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h</w:t>
            </w:r>
            <w:r>
              <w:rPr>
                <w:rFonts w:ascii="Arial" w:eastAsia="Arial" w:hAnsi="Arial" w:cs="Arial"/>
                <w:b/>
                <w:w w:val="81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i</w:t>
            </w:r>
            <w:r>
              <w:rPr>
                <w:rFonts w:ascii="Arial" w:eastAsia="Arial" w:hAnsi="Arial" w:cs="Arial"/>
                <w:b/>
                <w:w w:val="81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h</w:t>
            </w:r>
            <w:r>
              <w:rPr>
                <w:rFonts w:ascii="Arial" w:eastAsia="Arial" w:hAnsi="Arial" w:cs="Arial"/>
                <w:b/>
                <w:w w:val="81"/>
              </w:rPr>
              <w:t>er</w:t>
            </w:r>
            <w:r>
              <w:rPr>
                <w:rFonts w:ascii="Arial" w:eastAsia="Arial" w:hAnsi="Arial" w:cs="Arial"/>
                <w:b/>
                <w:spacing w:val="8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d</w:t>
            </w:r>
            <w:r>
              <w:rPr>
                <w:rFonts w:ascii="Arial" w:eastAsia="Arial" w:hAnsi="Arial" w:cs="Arial"/>
                <w:b/>
                <w:w w:val="82"/>
              </w:rPr>
              <w:t>ucat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i</w:t>
            </w:r>
            <w:r>
              <w:rPr>
                <w:rFonts w:ascii="Arial" w:eastAsia="Arial" w:hAnsi="Arial" w:cs="Arial"/>
                <w:b/>
                <w:w w:val="82"/>
              </w:rPr>
              <w:t xml:space="preserve">on </w:t>
            </w:r>
            <w:r>
              <w:rPr>
                <w:rFonts w:ascii="Arial" w:eastAsia="Arial" w:hAnsi="Arial" w:cs="Arial"/>
                <w:b/>
                <w:w w:val="81"/>
              </w:rPr>
              <w:t>Act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of</w:t>
            </w:r>
            <w:r>
              <w:rPr>
                <w:rFonts w:ascii="Arial" w:eastAsia="Arial" w:hAnsi="Arial" w:cs="Arial"/>
                <w:b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196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5</w:t>
            </w:r>
            <w:r>
              <w:rPr>
                <w:rFonts w:ascii="Arial" w:eastAsia="Arial" w:hAnsi="Arial" w:cs="Arial"/>
                <w:b/>
                <w:w w:val="81"/>
              </w:rPr>
              <w:t>,</w:t>
            </w:r>
            <w:r>
              <w:rPr>
                <w:rFonts w:ascii="Arial" w:eastAsia="Arial" w:hAnsi="Arial" w:cs="Arial"/>
                <w:b/>
                <w:spacing w:val="5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as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ame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n</w:t>
            </w:r>
            <w:r>
              <w:rPr>
                <w:rFonts w:ascii="Arial" w:eastAsia="Arial" w:hAnsi="Arial" w:cs="Arial"/>
                <w:b/>
                <w:w w:val="81"/>
              </w:rPr>
              <w:t>ded</w:t>
            </w:r>
            <w:r>
              <w:rPr>
                <w:rFonts w:ascii="Arial" w:eastAsia="Arial" w:hAnsi="Arial" w:cs="Arial"/>
                <w:b/>
                <w:spacing w:val="8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(Pu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b</w:t>
            </w:r>
            <w:r>
              <w:rPr>
                <w:rFonts w:ascii="Arial" w:eastAsia="Arial" w:hAnsi="Arial" w:cs="Arial"/>
                <w:b/>
                <w:w w:val="81"/>
              </w:rPr>
              <w:t>.</w:t>
            </w:r>
            <w:r>
              <w:rPr>
                <w:rFonts w:ascii="Arial" w:eastAsia="Arial" w:hAnsi="Arial" w:cs="Arial"/>
                <w:b/>
                <w:spacing w:val="5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Law</w:t>
            </w:r>
            <w:r>
              <w:rPr>
                <w:rFonts w:ascii="Arial" w:eastAsia="Arial" w:hAnsi="Arial" w:cs="Arial"/>
                <w:b/>
                <w:spacing w:val="5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10</w:t>
            </w:r>
            <w:r>
              <w:rPr>
                <w:rFonts w:ascii="Arial" w:eastAsia="Arial" w:hAnsi="Arial" w:cs="Arial"/>
                <w:b/>
                <w:spacing w:val="-2"/>
                <w:w w:val="81"/>
              </w:rPr>
              <w:t>2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-</w:t>
            </w:r>
            <w:r>
              <w:rPr>
                <w:rFonts w:ascii="Arial" w:eastAsia="Arial" w:hAnsi="Arial" w:cs="Arial"/>
                <w:b/>
                <w:w w:val="81"/>
              </w:rPr>
              <w:t>325,</w:t>
            </w:r>
            <w:r>
              <w:rPr>
                <w:rFonts w:ascii="Arial" w:eastAsia="Arial" w:hAnsi="Arial" w:cs="Arial"/>
                <w:b/>
                <w:spacing w:val="8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e</w:t>
            </w:r>
            <w:r>
              <w:rPr>
                <w:rFonts w:ascii="Arial" w:eastAsia="Arial" w:hAnsi="Arial" w:cs="Arial"/>
                <w:b/>
                <w:w w:val="81"/>
              </w:rPr>
              <w:t>c.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4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0</w:t>
            </w:r>
            <w:r>
              <w:rPr>
                <w:rFonts w:ascii="Arial" w:eastAsia="Arial" w:hAnsi="Arial" w:cs="Arial"/>
                <w:b/>
                <w:w w:val="81"/>
              </w:rPr>
              <w:t>2D).</w:t>
            </w:r>
            <w:r>
              <w:rPr>
                <w:rFonts w:ascii="Arial" w:eastAsia="Arial" w:hAnsi="Arial" w:cs="Arial"/>
                <w:b/>
                <w:spacing w:val="6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In</w:t>
            </w:r>
            <w:r>
              <w:rPr>
                <w:rFonts w:ascii="Arial" w:eastAsia="Arial" w:hAnsi="Arial" w:cs="Arial"/>
                <w:b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c</w:t>
            </w:r>
            <w:r>
              <w:rPr>
                <w:rFonts w:ascii="Arial" w:eastAsia="Arial" w:hAnsi="Arial" w:cs="Arial"/>
                <w:b/>
                <w:w w:val="81"/>
              </w:rPr>
              <w:t>cordance</w:t>
            </w:r>
            <w:r>
              <w:rPr>
                <w:rFonts w:ascii="Arial" w:eastAsia="Arial" w:hAnsi="Arial" w:cs="Arial"/>
                <w:b/>
                <w:spacing w:val="10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i</w:t>
            </w:r>
            <w:r>
              <w:rPr>
                <w:rFonts w:ascii="Arial" w:eastAsia="Arial" w:hAnsi="Arial" w:cs="Arial"/>
                <w:b/>
                <w:w w:val="81"/>
              </w:rPr>
              <w:t>th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w w:val="81"/>
              </w:rPr>
              <w:t>his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u</w:t>
            </w:r>
            <w:r>
              <w:rPr>
                <w:rFonts w:ascii="Arial" w:eastAsia="Arial" w:hAnsi="Arial" w:cs="Arial"/>
                <w:b/>
                <w:w w:val="81"/>
              </w:rPr>
              <w:t>thority,</w:t>
            </w:r>
            <w:r>
              <w:rPr>
                <w:rFonts w:ascii="Arial" w:eastAsia="Arial" w:hAnsi="Arial" w:cs="Arial"/>
                <w:b/>
                <w:spacing w:val="9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w w:val="81"/>
              </w:rPr>
              <w:t>he</w:t>
            </w:r>
            <w:r>
              <w:rPr>
                <w:rFonts w:ascii="Arial" w:eastAsia="Arial" w:hAnsi="Arial" w:cs="Arial"/>
                <w:b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Depa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r</w:t>
            </w:r>
            <w:r>
              <w:rPr>
                <w:rFonts w:ascii="Arial" w:eastAsia="Arial" w:hAnsi="Arial" w:cs="Arial"/>
                <w:b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e</w:t>
            </w:r>
            <w:r>
              <w:rPr>
                <w:rFonts w:ascii="Arial" w:eastAsia="Arial" w:hAnsi="Arial" w:cs="Arial"/>
                <w:b/>
                <w:w w:val="81"/>
              </w:rPr>
              <w:t>nt</w:t>
            </w:r>
            <w:r>
              <w:rPr>
                <w:rFonts w:ascii="Arial" w:eastAsia="Arial" w:hAnsi="Arial" w:cs="Arial"/>
                <w:b/>
                <w:spacing w:val="11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re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c</w:t>
            </w:r>
            <w:r>
              <w:rPr>
                <w:rFonts w:ascii="Arial" w:eastAsia="Arial" w:hAnsi="Arial" w:cs="Arial"/>
                <w:b/>
                <w:w w:val="81"/>
              </w:rPr>
              <w:t>eiv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e</w:t>
            </w:r>
            <w:r>
              <w:rPr>
                <w:rFonts w:ascii="Arial" w:eastAsia="Arial" w:hAnsi="Arial" w:cs="Arial"/>
                <w:b/>
                <w:w w:val="81"/>
              </w:rPr>
              <w:t>s</w:t>
            </w:r>
            <w:r>
              <w:rPr>
                <w:rFonts w:ascii="Arial" w:eastAsia="Arial" w:hAnsi="Arial" w:cs="Arial"/>
                <w:b/>
                <w:spacing w:val="8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and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m</w:t>
            </w:r>
            <w:r>
              <w:rPr>
                <w:rFonts w:ascii="Arial" w:eastAsia="Arial" w:hAnsi="Arial" w:cs="Arial"/>
                <w:b/>
                <w:w w:val="82"/>
              </w:rPr>
              <w:t>ainta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i</w:t>
            </w:r>
            <w:r>
              <w:rPr>
                <w:rFonts w:ascii="Arial" w:eastAsia="Arial" w:hAnsi="Arial" w:cs="Arial"/>
                <w:b/>
                <w:w w:val="82"/>
              </w:rPr>
              <w:t xml:space="preserve">ns </w:t>
            </w:r>
            <w:r>
              <w:rPr>
                <w:rFonts w:ascii="Arial" w:eastAsia="Arial" w:hAnsi="Arial" w:cs="Arial"/>
                <w:b/>
                <w:w w:val="81"/>
              </w:rPr>
              <w:t>personal</w:t>
            </w:r>
            <w:r>
              <w:rPr>
                <w:rFonts w:ascii="Arial" w:eastAsia="Arial" w:hAnsi="Arial" w:cs="Arial"/>
                <w:b/>
                <w:spacing w:val="9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i</w:t>
            </w:r>
            <w:r>
              <w:rPr>
                <w:rFonts w:ascii="Arial" w:eastAsia="Arial" w:hAnsi="Arial" w:cs="Arial"/>
                <w:b/>
                <w:w w:val="81"/>
              </w:rPr>
              <w:t>nfo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r</w:t>
            </w:r>
            <w:r>
              <w:rPr>
                <w:rFonts w:ascii="Arial" w:eastAsia="Arial" w:hAnsi="Arial" w:cs="Arial"/>
                <w:b/>
                <w:w w:val="81"/>
              </w:rPr>
              <w:t>mat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i</w:t>
            </w:r>
            <w:r>
              <w:rPr>
                <w:rFonts w:ascii="Arial" w:eastAsia="Arial" w:hAnsi="Arial" w:cs="Arial"/>
                <w:b/>
                <w:w w:val="81"/>
              </w:rPr>
              <w:t>on</w:t>
            </w:r>
            <w:r>
              <w:rPr>
                <w:rFonts w:ascii="Arial" w:eastAsia="Arial" w:hAnsi="Arial" w:cs="Arial"/>
                <w:b/>
                <w:spacing w:val="11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on</w:t>
            </w:r>
            <w:r>
              <w:rPr>
                <w:rFonts w:ascii="Arial" w:eastAsia="Arial" w:hAnsi="Arial" w:cs="Arial"/>
                <w:b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part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i</w:t>
            </w:r>
            <w:r>
              <w:rPr>
                <w:rFonts w:ascii="Arial" w:eastAsia="Arial" w:hAnsi="Arial" w:cs="Arial"/>
                <w:b/>
                <w:w w:val="81"/>
              </w:rPr>
              <w:t>cipa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n</w:t>
            </w:r>
            <w:r>
              <w:rPr>
                <w:rFonts w:ascii="Arial" w:eastAsia="Arial" w:hAnsi="Arial" w:cs="Arial"/>
                <w:b/>
                <w:w w:val="81"/>
              </w:rPr>
              <w:t>ts</w:t>
            </w:r>
            <w:r>
              <w:rPr>
                <w:rFonts w:ascii="Arial" w:eastAsia="Arial" w:hAnsi="Arial" w:cs="Arial"/>
                <w:b/>
                <w:spacing w:val="11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in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h</w:t>
            </w:r>
            <w:r>
              <w:rPr>
                <w:rFonts w:ascii="Arial" w:eastAsia="Arial" w:hAnsi="Arial" w:cs="Arial"/>
                <w:b/>
                <w:w w:val="81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81"/>
              </w:rPr>
              <w:t>S</w:t>
            </w:r>
            <w:r>
              <w:rPr>
                <w:rFonts w:ascii="Arial" w:eastAsia="Arial" w:hAnsi="Arial" w:cs="Arial"/>
                <w:b/>
                <w:w w:val="81"/>
              </w:rPr>
              <w:t>tude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n</w:t>
            </w:r>
            <w:r>
              <w:rPr>
                <w:rFonts w:ascii="Arial" w:eastAsia="Arial" w:hAnsi="Arial" w:cs="Arial"/>
                <w:b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spacing w:val="7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Suppo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r</w:t>
            </w:r>
            <w:r>
              <w:rPr>
                <w:rFonts w:ascii="Arial" w:eastAsia="Arial" w:hAnsi="Arial" w:cs="Arial"/>
                <w:b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spacing w:val="7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e</w:t>
            </w:r>
            <w:r>
              <w:rPr>
                <w:rFonts w:ascii="Arial" w:eastAsia="Arial" w:hAnsi="Arial" w:cs="Arial"/>
                <w:b/>
                <w:w w:val="81"/>
              </w:rPr>
              <w:t>rv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i</w:t>
            </w:r>
            <w:r>
              <w:rPr>
                <w:rFonts w:ascii="Arial" w:eastAsia="Arial" w:hAnsi="Arial" w:cs="Arial"/>
                <w:b/>
                <w:w w:val="81"/>
              </w:rPr>
              <w:t>ces</w:t>
            </w:r>
            <w:r>
              <w:rPr>
                <w:rFonts w:ascii="Arial" w:eastAsia="Arial" w:hAnsi="Arial" w:cs="Arial"/>
                <w:b/>
                <w:spacing w:val="8"/>
                <w:w w:val="81"/>
              </w:rPr>
              <w:t xml:space="preserve"> </w:t>
            </w:r>
            <w:r w:rsidR="00721D0B">
              <w:rPr>
                <w:rFonts w:ascii="Arial" w:eastAsia="Arial" w:hAnsi="Arial" w:cs="Arial"/>
                <w:b/>
                <w:w w:val="82"/>
              </w:rPr>
              <w:t>Veterans</w:t>
            </w:r>
            <w:r w:rsidR="00721D0B">
              <w:rPr>
                <w:rFonts w:ascii="Arial" w:eastAsia="Arial" w:hAnsi="Arial" w:cs="Arial"/>
                <w:b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pro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g</w:t>
            </w:r>
            <w:r>
              <w:rPr>
                <w:rFonts w:ascii="Arial" w:eastAsia="Arial" w:hAnsi="Arial" w:cs="Arial"/>
                <w:b/>
                <w:spacing w:val="-2"/>
                <w:w w:val="81"/>
              </w:rPr>
              <w:t>r</w:t>
            </w:r>
            <w:r>
              <w:rPr>
                <w:rFonts w:ascii="Arial" w:eastAsia="Arial" w:hAnsi="Arial" w:cs="Arial"/>
                <w:b/>
                <w:w w:val="81"/>
              </w:rPr>
              <w:t>am.</w:t>
            </w:r>
            <w:r>
              <w:rPr>
                <w:rFonts w:ascii="Arial" w:eastAsia="Arial" w:hAnsi="Arial" w:cs="Arial"/>
                <w:b/>
                <w:spacing w:val="9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w w:val="81"/>
              </w:rPr>
              <w:t>he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princ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ip</w:t>
            </w:r>
            <w:r>
              <w:rPr>
                <w:rFonts w:ascii="Arial" w:eastAsia="Arial" w:hAnsi="Arial" w:cs="Arial"/>
                <w:b/>
                <w:w w:val="81"/>
              </w:rPr>
              <w:t>al</w:t>
            </w:r>
            <w:r>
              <w:rPr>
                <w:rFonts w:ascii="Arial" w:eastAsia="Arial" w:hAnsi="Arial" w:cs="Arial"/>
                <w:b/>
                <w:spacing w:val="8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pur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p</w:t>
            </w:r>
            <w:r>
              <w:rPr>
                <w:rFonts w:ascii="Arial" w:eastAsia="Arial" w:hAnsi="Arial" w:cs="Arial"/>
                <w:b/>
                <w:w w:val="81"/>
              </w:rPr>
              <w:t>ose</w:t>
            </w:r>
            <w:r>
              <w:rPr>
                <w:rFonts w:ascii="Arial" w:eastAsia="Arial" w:hAnsi="Arial" w:cs="Arial"/>
                <w:b/>
                <w:spacing w:val="8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f</w:t>
            </w:r>
            <w:r>
              <w:rPr>
                <w:rFonts w:ascii="Arial" w:eastAsia="Arial" w:hAnsi="Arial" w:cs="Arial"/>
                <w:b/>
                <w:w w:val="81"/>
              </w:rPr>
              <w:t>or</w:t>
            </w:r>
            <w:r>
              <w:rPr>
                <w:rFonts w:ascii="Arial" w:eastAsia="Arial" w:hAnsi="Arial" w:cs="Arial"/>
                <w:b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collecti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n</w:t>
            </w:r>
            <w:r>
              <w:rPr>
                <w:rFonts w:ascii="Arial" w:eastAsia="Arial" w:hAnsi="Arial" w:cs="Arial"/>
                <w:b/>
                <w:w w:val="81"/>
              </w:rPr>
              <w:t>g</w:t>
            </w:r>
            <w:r>
              <w:rPr>
                <w:rFonts w:ascii="Arial" w:eastAsia="Arial" w:hAnsi="Arial" w:cs="Arial"/>
                <w:b/>
                <w:spacing w:val="9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h</w:t>
            </w:r>
            <w:r>
              <w:rPr>
                <w:rFonts w:ascii="Arial" w:eastAsia="Arial" w:hAnsi="Arial" w:cs="Arial"/>
                <w:b/>
                <w:w w:val="81"/>
              </w:rPr>
              <w:t>is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81"/>
              </w:rPr>
              <w:t>i</w:t>
            </w:r>
            <w:r>
              <w:rPr>
                <w:rFonts w:ascii="Arial" w:eastAsia="Arial" w:hAnsi="Arial" w:cs="Arial"/>
                <w:b/>
                <w:w w:val="81"/>
              </w:rPr>
              <w:t>nfo</w:t>
            </w:r>
            <w:r>
              <w:rPr>
                <w:rFonts w:ascii="Arial" w:eastAsia="Arial" w:hAnsi="Arial" w:cs="Arial"/>
                <w:b/>
                <w:spacing w:val="2"/>
                <w:w w:val="81"/>
              </w:rPr>
              <w:t>r</w:t>
            </w:r>
            <w:r>
              <w:rPr>
                <w:rFonts w:ascii="Arial" w:eastAsia="Arial" w:hAnsi="Arial" w:cs="Arial"/>
                <w:b/>
                <w:w w:val="81"/>
              </w:rPr>
              <w:t>mat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i</w:t>
            </w:r>
            <w:r>
              <w:rPr>
                <w:rFonts w:ascii="Arial" w:eastAsia="Arial" w:hAnsi="Arial" w:cs="Arial"/>
                <w:b/>
                <w:w w:val="81"/>
              </w:rPr>
              <w:t>on</w:t>
            </w:r>
            <w:r>
              <w:rPr>
                <w:rFonts w:ascii="Arial" w:eastAsia="Arial" w:hAnsi="Arial" w:cs="Arial"/>
                <w:b/>
                <w:spacing w:val="1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is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t</w:t>
            </w:r>
            <w:r>
              <w:rPr>
                <w:rFonts w:ascii="Arial" w:eastAsia="Arial" w:hAnsi="Arial" w:cs="Arial"/>
                <w:b/>
                <w:w w:val="82"/>
              </w:rPr>
              <w:t>o adm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i</w:t>
            </w:r>
            <w:r>
              <w:rPr>
                <w:rFonts w:ascii="Arial" w:eastAsia="Arial" w:hAnsi="Arial" w:cs="Arial"/>
                <w:b/>
                <w:w w:val="82"/>
              </w:rPr>
              <w:t xml:space="preserve">nister 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t</w:t>
            </w:r>
            <w:r>
              <w:rPr>
                <w:rFonts w:ascii="Arial" w:eastAsia="Arial" w:hAnsi="Arial" w:cs="Arial"/>
                <w:b/>
                <w:w w:val="82"/>
              </w:rPr>
              <w:t>he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>pr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o</w:t>
            </w:r>
            <w:r>
              <w:rPr>
                <w:rFonts w:ascii="Arial" w:eastAsia="Arial" w:hAnsi="Arial" w:cs="Arial"/>
                <w:b/>
                <w:w w:val="82"/>
              </w:rPr>
              <w:t>gr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a</w:t>
            </w:r>
            <w:r>
              <w:rPr>
                <w:rFonts w:ascii="Arial" w:eastAsia="Arial" w:hAnsi="Arial" w:cs="Arial"/>
                <w:b/>
                <w:w w:val="82"/>
              </w:rPr>
              <w:t>m, inc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lu</w:t>
            </w:r>
            <w:r>
              <w:rPr>
                <w:rFonts w:ascii="Arial" w:eastAsia="Arial" w:hAnsi="Arial" w:cs="Arial"/>
                <w:b/>
                <w:w w:val="82"/>
              </w:rPr>
              <w:t>ding track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in</w:t>
            </w:r>
            <w:r>
              <w:rPr>
                <w:rFonts w:ascii="Arial" w:eastAsia="Arial" w:hAnsi="Arial" w:cs="Arial"/>
                <w:b/>
                <w:w w:val="82"/>
              </w:rPr>
              <w:t xml:space="preserve">g 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a</w:t>
            </w:r>
            <w:r>
              <w:rPr>
                <w:rFonts w:ascii="Arial" w:eastAsia="Arial" w:hAnsi="Arial" w:cs="Arial"/>
                <w:b/>
                <w:w w:val="82"/>
              </w:rPr>
              <w:t>nd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>ev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a</w:t>
            </w:r>
            <w:r>
              <w:rPr>
                <w:rFonts w:ascii="Arial" w:eastAsia="Arial" w:hAnsi="Arial" w:cs="Arial"/>
                <w:b/>
                <w:w w:val="82"/>
              </w:rPr>
              <w:t>lu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a</w:t>
            </w:r>
            <w:r>
              <w:rPr>
                <w:rFonts w:ascii="Arial" w:eastAsia="Arial" w:hAnsi="Arial" w:cs="Arial"/>
                <w:b/>
                <w:w w:val="8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i</w:t>
            </w:r>
            <w:r>
              <w:rPr>
                <w:rFonts w:ascii="Arial" w:eastAsia="Arial" w:hAnsi="Arial" w:cs="Arial"/>
                <w:b/>
                <w:w w:val="82"/>
              </w:rPr>
              <w:t>ng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p</w:t>
            </w:r>
            <w:r>
              <w:rPr>
                <w:rFonts w:ascii="Arial" w:eastAsia="Arial" w:hAnsi="Arial" w:cs="Arial"/>
                <w:b/>
                <w:w w:val="82"/>
              </w:rPr>
              <w:t>articipa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n</w:t>
            </w:r>
            <w:r>
              <w:rPr>
                <w:rFonts w:ascii="Arial" w:eastAsia="Arial" w:hAnsi="Arial" w:cs="Arial"/>
                <w:b/>
                <w:w w:val="82"/>
              </w:rPr>
              <w:t xml:space="preserve">t 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w w:val="82"/>
              </w:rPr>
              <w:t>r</w:t>
            </w:r>
            <w:r>
              <w:rPr>
                <w:rFonts w:ascii="Arial" w:eastAsia="Arial" w:hAnsi="Arial" w:cs="Arial"/>
                <w:b/>
                <w:w w:val="8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g</w:t>
            </w:r>
            <w:r>
              <w:rPr>
                <w:rFonts w:ascii="Arial" w:eastAsia="Arial" w:hAnsi="Arial" w:cs="Arial"/>
                <w:b/>
                <w:spacing w:val="-2"/>
                <w:w w:val="82"/>
              </w:rPr>
              <w:t>r</w:t>
            </w:r>
            <w:r>
              <w:rPr>
                <w:rFonts w:ascii="Arial" w:eastAsia="Arial" w:hAnsi="Arial" w:cs="Arial"/>
                <w:b/>
                <w:w w:val="82"/>
              </w:rPr>
              <w:t>ess. T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h</w:t>
            </w:r>
            <w:r>
              <w:rPr>
                <w:rFonts w:ascii="Arial" w:eastAsia="Arial" w:hAnsi="Arial" w:cs="Arial"/>
                <w:b/>
                <w:w w:val="82"/>
              </w:rPr>
              <w:t>e i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nf</w:t>
            </w:r>
            <w:r>
              <w:rPr>
                <w:rFonts w:ascii="Arial" w:eastAsia="Arial" w:hAnsi="Arial" w:cs="Arial"/>
                <w:b/>
                <w:w w:val="82"/>
              </w:rPr>
              <w:t>or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m</w:t>
            </w:r>
            <w:r>
              <w:rPr>
                <w:rFonts w:ascii="Arial" w:eastAsia="Arial" w:hAnsi="Arial" w:cs="Arial"/>
                <w:b/>
                <w:w w:val="82"/>
              </w:rPr>
              <w:t>ation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t</w:t>
            </w:r>
            <w:r>
              <w:rPr>
                <w:rFonts w:ascii="Arial" w:eastAsia="Arial" w:hAnsi="Arial" w:cs="Arial"/>
                <w:b/>
                <w:w w:val="82"/>
              </w:rPr>
              <w:t>hat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 xml:space="preserve">is </w:t>
            </w:r>
            <w:r>
              <w:rPr>
                <w:rFonts w:ascii="Arial" w:eastAsia="Arial" w:hAnsi="Arial" w:cs="Arial"/>
                <w:b/>
                <w:spacing w:val="-2"/>
                <w:w w:val="82"/>
              </w:rPr>
              <w:t>c</w:t>
            </w:r>
            <w:r>
              <w:rPr>
                <w:rFonts w:ascii="Arial" w:eastAsia="Arial" w:hAnsi="Arial" w:cs="Arial"/>
                <w:b/>
                <w:w w:val="8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l</w:t>
            </w:r>
            <w:r>
              <w:rPr>
                <w:rFonts w:ascii="Arial" w:eastAsia="Arial" w:hAnsi="Arial" w:cs="Arial"/>
                <w:b/>
                <w:w w:val="82"/>
              </w:rPr>
              <w:t>lected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o</w:t>
            </w:r>
            <w:r>
              <w:rPr>
                <w:rFonts w:ascii="Arial" w:eastAsia="Arial" w:hAnsi="Arial" w:cs="Arial"/>
                <w:b/>
                <w:w w:val="8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h</w:t>
            </w:r>
            <w:r>
              <w:rPr>
                <w:rFonts w:ascii="Arial" w:eastAsia="Arial" w:hAnsi="Arial" w:cs="Arial"/>
                <w:b/>
                <w:w w:val="82"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f</w:t>
            </w:r>
            <w:r>
              <w:rPr>
                <w:rFonts w:ascii="Arial" w:eastAsia="Arial" w:hAnsi="Arial" w:cs="Arial"/>
                <w:b/>
                <w:w w:val="82"/>
              </w:rPr>
              <w:t>orm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 xml:space="preserve">will be retained 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i</w:t>
            </w:r>
            <w:r>
              <w:rPr>
                <w:rFonts w:ascii="Arial" w:eastAsia="Arial" w:hAnsi="Arial" w:cs="Arial"/>
                <w:b/>
                <w:w w:val="82"/>
              </w:rPr>
              <w:t>n the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>pro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g</w:t>
            </w:r>
            <w:r>
              <w:rPr>
                <w:rFonts w:ascii="Arial" w:eastAsia="Arial" w:hAnsi="Arial" w:cs="Arial"/>
                <w:b/>
                <w:w w:val="8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w w:val="82"/>
              </w:rPr>
              <w:t>a</w:t>
            </w:r>
            <w:r>
              <w:rPr>
                <w:rFonts w:ascii="Arial" w:eastAsia="Arial" w:hAnsi="Arial" w:cs="Arial"/>
                <w:b/>
                <w:w w:val="82"/>
              </w:rPr>
              <w:t xml:space="preserve">m 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f</w:t>
            </w:r>
            <w:r>
              <w:rPr>
                <w:rFonts w:ascii="Arial" w:eastAsia="Arial" w:hAnsi="Arial" w:cs="Arial"/>
                <w:b/>
                <w:w w:val="82"/>
              </w:rPr>
              <w:t xml:space="preserve">iles 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a</w:t>
            </w:r>
            <w:r>
              <w:rPr>
                <w:rFonts w:ascii="Arial" w:eastAsia="Arial" w:hAnsi="Arial" w:cs="Arial"/>
                <w:b/>
                <w:w w:val="82"/>
              </w:rPr>
              <w:t>nd may be re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le</w:t>
            </w:r>
            <w:r>
              <w:rPr>
                <w:rFonts w:ascii="Arial" w:eastAsia="Arial" w:hAnsi="Arial" w:cs="Arial"/>
                <w:b/>
                <w:w w:val="82"/>
              </w:rPr>
              <w:t xml:space="preserve">ased 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t</w:t>
            </w:r>
            <w:r>
              <w:rPr>
                <w:rFonts w:ascii="Arial" w:eastAsia="Arial" w:hAnsi="Arial" w:cs="Arial"/>
                <w:b/>
                <w:w w:val="82"/>
              </w:rPr>
              <w:t xml:space="preserve">o other 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D</w:t>
            </w:r>
            <w:r>
              <w:rPr>
                <w:rFonts w:ascii="Arial" w:eastAsia="Arial" w:hAnsi="Arial" w:cs="Arial"/>
                <w:b/>
                <w:w w:val="82"/>
              </w:rPr>
              <w:t>epartm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e</w:t>
            </w:r>
            <w:r>
              <w:rPr>
                <w:rFonts w:ascii="Arial" w:eastAsia="Arial" w:hAnsi="Arial" w:cs="Arial"/>
                <w:b/>
                <w:w w:val="82"/>
              </w:rPr>
              <w:t>nt offi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c</w:t>
            </w:r>
            <w:r>
              <w:rPr>
                <w:rFonts w:ascii="Arial" w:eastAsia="Arial" w:hAnsi="Arial" w:cs="Arial"/>
                <w:b/>
                <w:w w:val="82"/>
              </w:rPr>
              <w:t xml:space="preserve">ials in 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t</w:t>
            </w:r>
            <w:r>
              <w:rPr>
                <w:rFonts w:ascii="Arial" w:eastAsia="Arial" w:hAnsi="Arial" w:cs="Arial"/>
                <w:b/>
                <w:w w:val="82"/>
              </w:rPr>
              <w:t>he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>per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fo</w:t>
            </w:r>
            <w:r>
              <w:rPr>
                <w:rFonts w:ascii="Arial" w:eastAsia="Arial" w:hAnsi="Arial" w:cs="Arial"/>
                <w:b/>
                <w:w w:val="82"/>
              </w:rPr>
              <w:t xml:space="preserve">rmance 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o</w:t>
            </w:r>
            <w:r>
              <w:rPr>
                <w:rFonts w:ascii="Arial" w:eastAsia="Arial" w:hAnsi="Arial" w:cs="Arial"/>
                <w:b/>
                <w:w w:val="82"/>
              </w:rPr>
              <w:t>f their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 xml:space="preserve">official 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d</w:t>
            </w:r>
            <w:r>
              <w:rPr>
                <w:rFonts w:ascii="Arial" w:eastAsia="Arial" w:hAnsi="Arial" w:cs="Arial"/>
                <w:b/>
                <w:w w:val="8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t</w:t>
            </w:r>
            <w:r>
              <w:rPr>
                <w:rFonts w:ascii="Arial" w:eastAsia="Arial" w:hAnsi="Arial" w:cs="Arial"/>
                <w:b/>
                <w:w w:val="82"/>
              </w:rPr>
              <w:t>ies.</w:t>
            </w:r>
          </w:p>
        </w:tc>
      </w:tr>
      <w:tr w:rsidR="003A3CD4" w:rsidTr="00E016C5">
        <w:trPr>
          <w:trHeight w:hRule="exact" w:val="1954"/>
        </w:trPr>
        <w:tc>
          <w:tcPr>
            <w:tcW w:w="11017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92CDDC"/>
          </w:tcPr>
          <w:p w:rsidR="003A3CD4" w:rsidRDefault="003A3CD4" w:rsidP="009C403B">
            <w:pPr>
              <w:spacing w:before="9" w:line="220" w:lineRule="exact"/>
              <w:rPr>
                <w:sz w:val="22"/>
                <w:szCs w:val="22"/>
              </w:rPr>
            </w:pPr>
          </w:p>
          <w:p w:rsidR="003A3CD4" w:rsidRDefault="003A3CD4" w:rsidP="004F7555">
            <w:pPr>
              <w:ind w:left="100" w:right="1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82"/>
              </w:rPr>
              <w:t>By sign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i</w:t>
            </w:r>
            <w:r>
              <w:rPr>
                <w:rFonts w:ascii="Arial" w:eastAsia="Arial" w:hAnsi="Arial" w:cs="Arial"/>
                <w:b/>
                <w:w w:val="82"/>
              </w:rPr>
              <w:t>ng t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h</w:t>
            </w:r>
            <w:r>
              <w:rPr>
                <w:rFonts w:ascii="Arial" w:eastAsia="Arial" w:hAnsi="Arial" w:cs="Arial"/>
                <w:b/>
                <w:w w:val="82"/>
              </w:rPr>
              <w:t>is,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>I grant permis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s</w:t>
            </w:r>
            <w:r>
              <w:rPr>
                <w:rFonts w:ascii="Arial" w:eastAsia="Arial" w:hAnsi="Arial" w:cs="Arial"/>
                <w:b/>
                <w:w w:val="82"/>
              </w:rPr>
              <w:t>ion to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t</w:t>
            </w:r>
            <w:r>
              <w:rPr>
                <w:rFonts w:ascii="Arial" w:eastAsia="Arial" w:hAnsi="Arial" w:cs="Arial"/>
                <w:b/>
                <w:w w:val="8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e</w:t>
            </w:r>
            <w:r>
              <w:rPr>
                <w:rFonts w:ascii="Arial" w:eastAsia="Arial" w:hAnsi="Arial" w:cs="Arial"/>
                <w:b/>
                <w:w w:val="82"/>
              </w:rPr>
              <w:t>nt Support Se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r</w:t>
            </w:r>
            <w:r>
              <w:rPr>
                <w:rFonts w:ascii="Arial" w:eastAsia="Arial" w:hAnsi="Arial" w:cs="Arial"/>
                <w:b/>
                <w:w w:val="82"/>
              </w:rPr>
              <w:t>vi</w:t>
            </w:r>
            <w:r>
              <w:rPr>
                <w:rFonts w:ascii="Arial" w:eastAsia="Arial" w:hAnsi="Arial" w:cs="Arial"/>
                <w:b/>
                <w:spacing w:val="-2"/>
                <w:w w:val="82"/>
              </w:rPr>
              <w:t>c</w:t>
            </w:r>
            <w:r>
              <w:rPr>
                <w:rFonts w:ascii="Arial" w:eastAsia="Arial" w:hAnsi="Arial" w:cs="Arial"/>
                <w:b/>
                <w:w w:val="82"/>
              </w:rPr>
              <w:t>es</w:t>
            </w:r>
            <w:r w:rsidR="00721D0B">
              <w:rPr>
                <w:rFonts w:ascii="Arial" w:eastAsia="Arial" w:hAnsi="Arial" w:cs="Arial"/>
                <w:b/>
                <w:w w:val="82"/>
              </w:rPr>
              <w:t xml:space="preserve"> Veterans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 xml:space="preserve">to track 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a</w:t>
            </w:r>
            <w:r>
              <w:rPr>
                <w:rFonts w:ascii="Arial" w:eastAsia="Arial" w:hAnsi="Arial" w:cs="Arial"/>
                <w:b/>
                <w:w w:val="82"/>
              </w:rPr>
              <w:t xml:space="preserve">ll 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o</w:t>
            </w:r>
            <w:r>
              <w:rPr>
                <w:rFonts w:ascii="Arial" w:eastAsia="Arial" w:hAnsi="Arial" w:cs="Arial"/>
                <w:b/>
                <w:w w:val="82"/>
              </w:rPr>
              <w:t xml:space="preserve">f 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m</w:t>
            </w:r>
            <w:r>
              <w:rPr>
                <w:rFonts w:ascii="Arial" w:eastAsia="Arial" w:hAnsi="Arial" w:cs="Arial"/>
                <w:b/>
                <w:w w:val="82"/>
              </w:rPr>
              <w:t>y a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c</w:t>
            </w:r>
            <w:r>
              <w:rPr>
                <w:rFonts w:ascii="Arial" w:eastAsia="Arial" w:hAnsi="Arial" w:cs="Arial"/>
                <w:b/>
                <w:w w:val="82"/>
              </w:rPr>
              <w:t>ad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e</w:t>
            </w:r>
            <w:r>
              <w:rPr>
                <w:rFonts w:ascii="Arial" w:eastAsia="Arial" w:hAnsi="Arial" w:cs="Arial"/>
                <w:b/>
                <w:w w:val="82"/>
              </w:rPr>
              <w:t>mic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>pro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g</w:t>
            </w:r>
            <w:r>
              <w:rPr>
                <w:rFonts w:ascii="Arial" w:eastAsia="Arial" w:hAnsi="Arial" w:cs="Arial"/>
                <w:b/>
                <w:w w:val="82"/>
              </w:rPr>
              <w:t>re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s</w:t>
            </w:r>
            <w:r>
              <w:rPr>
                <w:rFonts w:ascii="Arial" w:eastAsia="Arial" w:hAnsi="Arial" w:cs="Arial"/>
                <w:b/>
                <w:w w:val="82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2"/>
                <w:w w:val="82"/>
              </w:rPr>
              <w:t>a</w:t>
            </w:r>
            <w:r>
              <w:rPr>
                <w:rFonts w:ascii="Arial" w:eastAsia="Arial" w:hAnsi="Arial" w:cs="Arial"/>
                <w:b/>
                <w:w w:val="82"/>
              </w:rPr>
              <w:t xml:space="preserve">t </w:t>
            </w:r>
            <w:r w:rsidR="004F7555">
              <w:rPr>
                <w:rFonts w:ascii="Arial" w:eastAsia="Arial" w:hAnsi="Arial" w:cs="Arial"/>
                <w:b/>
                <w:w w:val="82"/>
              </w:rPr>
              <w:t>Fresno State</w:t>
            </w:r>
            <w:r>
              <w:rPr>
                <w:rFonts w:ascii="Arial" w:eastAsia="Arial" w:hAnsi="Arial" w:cs="Arial"/>
                <w:b/>
                <w:w w:val="82"/>
              </w:rPr>
              <w:t xml:space="preserve">. I hereby </w:t>
            </w:r>
            <w:r>
              <w:rPr>
                <w:rFonts w:ascii="Arial" w:eastAsia="Arial" w:hAnsi="Arial" w:cs="Arial"/>
                <w:b/>
                <w:spacing w:val="-2"/>
                <w:w w:val="8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u</w:t>
            </w:r>
            <w:r>
              <w:rPr>
                <w:rFonts w:ascii="Arial" w:eastAsia="Arial" w:hAnsi="Arial" w:cs="Arial"/>
                <w:b/>
                <w:w w:val="82"/>
              </w:rPr>
              <w:t>thori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z</w:t>
            </w:r>
            <w:r>
              <w:rPr>
                <w:rFonts w:ascii="Arial" w:eastAsia="Arial" w:hAnsi="Arial" w:cs="Arial"/>
                <w:b/>
                <w:w w:val="8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 xml:space="preserve">the </w:t>
            </w:r>
            <w:r>
              <w:rPr>
                <w:rFonts w:ascii="Arial" w:eastAsia="Arial" w:hAnsi="Arial" w:cs="Arial"/>
                <w:b/>
                <w:w w:val="81"/>
              </w:rPr>
              <w:t>re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l</w:t>
            </w:r>
            <w:r>
              <w:rPr>
                <w:rFonts w:ascii="Arial" w:eastAsia="Arial" w:hAnsi="Arial" w:cs="Arial"/>
                <w:b/>
                <w:w w:val="81"/>
              </w:rPr>
              <w:t>ease</w:t>
            </w:r>
            <w:r>
              <w:rPr>
                <w:rFonts w:ascii="Arial" w:eastAsia="Arial" w:hAnsi="Arial" w:cs="Arial"/>
                <w:b/>
                <w:spacing w:val="6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of</w:t>
            </w:r>
            <w:r>
              <w:rPr>
                <w:rFonts w:ascii="Arial" w:eastAsia="Arial" w:hAnsi="Arial" w:cs="Arial"/>
                <w:b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my</w:t>
            </w:r>
            <w:r>
              <w:rPr>
                <w:rFonts w:ascii="Arial" w:eastAsia="Arial" w:hAnsi="Arial" w:cs="Arial"/>
                <w:b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s</w:t>
            </w:r>
            <w:r>
              <w:rPr>
                <w:rFonts w:ascii="Arial" w:eastAsia="Arial" w:hAnsi="Arial" w:cs="Arial"/>
                <w:b/>
                <w:w w:val="81"/>
              </w:rPr>
              <w:t>tude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n</w:t>
            </w:r>
            <w:r>
              <w:rPr>
                <w:rFonts w:ascii="Arial" w:eastAsia="Arial" w:hAnsi="Arial" w:cs="Arial"/>
                <w:b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spacing w:val="7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acad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e</w:t>
            </w:r>
            <w:r>
              <w:rPr>
                <w:rFonts w:ascii="Arial" w:eastAsia="Arial" w:hAnsi="Arial" w:cs="Arial"/>
                <w:b/>
                <w:w w:val="81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i</w:t>
            </w:r>
            <w:r>
              <w:rPr>
                <w:rFonts w:ascii="Arial" w:eastAsia="Arial" w:hAnsi="Arial" w:cs="Arial"/>
                <w:b/>
                <w:w w:val="81"/>
              </w:rPr>
              <w:t>c</w:t>
            </w:r>
            <w:r>
              <w:rPr>
                <w:rFonts w:ascii="Arial" w:eastAsia="Arial" w:hAnsi="Arial" w:cs="Arial"/>
                <w:b/>
                <w:spacing w:val="9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and</w:t>
            </w:r>
            <w:r>
              <w:rPr>
                <w:rFonts w:ascii="Arial" w:eastAsia="Arial" w:hAnsi="Arial" w:cs="Arial"/>
                <w:b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fi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a</w:t>
            </w:r>
            <w:r>
              <w:rPr>
                <w:rFonts w:ascii="Arial" w:eastAsia="Arial" w:hAnsi="Arial" w:cs="Arial"/>
                <w:b/>
                <w:w w:val="81"/>
              </w:rPr>
              <w:t>ncial</w:t>
            </w:r>
            <w:r>
              <w:rPr>
                <w:rFonts w:ascii="Arial" w:eastAsia="Arial" w:hAnsi="Arial" w:cs="Arial"/>
                <w:b/>
                <w:spacing w:val="9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aid</w:t>
            </w:r>
            <w:r>
              <w:rPr>
                <w:rFonts w:ascii="Arial" w:eastAsia="Arial" w:hAnsi="Arial" w:cs="Arial"/>
                <w:b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e</w:t>
            </w:r>
            <w:r>
              <w:rPr>
                <w:rFonts w:ascii="Arial" w:eastAsia="Arial" w:hAnsi="Arial" w:cs="Arial"/>
                <w:b/>
                <w:w w:val="81"/>
              </w:rPr>
              <w:t>cords</w:t>
            </w:r>
            <w:r>
              <w:rPr>
                <w:rFonts w:ascii="Arial" w:eastAsia="Arial" w:hAnsi="Arial" w:cs="Arial"/>
                <w:b/>
                <w:spacing w:val="7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o</w:t>
            </w:r>
            <w:r>
              <w:rPr>
                <w:rFonts w:ascii="Arial" w:eastAsia="Arial" w:hAnsi="Arial" w:cs="Arial"/>
                <w:b/>
                <w:w w:val="81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h</w:t>
            </w:r>
            <w:r>
              <w:rPr>
                <w:rFonts w:ascii="Arial" w:eastAsia="Arial" w:hAnsi="Arial" w:cs="Arial"/>
                <w:b/>
                <w:w w:val="81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S</w:t>
            </w:r>
            <w:r>
              <w:rPr>
                <w:rFonts w:ascii="Arial" w:eastAsia="Arial" w:hAnsi="Arial" w:cs="Arial"/>
                <w:b/>
                <w:w w:val="81"/>
              </w:rPr>
              <w:t>SS</w:t>
            </w:r>
            <w:r w:rsidR="004F7555">
              <w:rPr>
                <w:rFonts w:ascii="Arial" w:eastAsia="Arial" w:hAnsi="Arial" w:cs="Arial"/>
                <w:b/>
                <w:w w:val="81"/>
              </w:rPr>
              <w:t>V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pr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o</w:t>
            </w:r>
            <w:r>
              <w:rPr>
                <w:rFonts w:ascii="Arial" w:eastAsia="Arial" w:hAnsi="Arial" w:cs="Arial"/>
                <w:b/>
                <w:w w:val="81"/>
              </w:rPr>
              <w:t>fe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s</w:t>
            </w:r>
            <w:r>
              <w:rPr>
                <w:rFonts w:ascii="Arial" w:eastAsia="Arial" w:hAnsi="Arial" w:cs="Arial"/>
                <w:b/>
                <w:w w:val="81"/>
              </w:rPr>
              <w:t>sional</w:t>
            </w:r>
            <w:r>
              <w:rPr>
                <w:rFonts w:ascii="Arial" w:eastAsia="Arial" w:hAnsi="Arial" w:cs="Arial"/>
                <w:b/>
                <w:spacing w:val="1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st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af</w:t>
            </w:r>
            <w:r>
              <w:rPr>
                <w:rFonts w:ascii="Arial" w:eastAsia="Arial" w:hAnsi="Arial" w:cs="Arial"/>
                <w:b/>
                <w:w w:val="81"/>
              </w:rPr>
              <w:t>f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to</w:t>
            </w:r>
            <w:r>
              <w:rPr>
                <w:rFonts w:ascii="Arial" w:eastAsia="Arial" w:hAnsi="Arial" w:cs="Arial"/>
                <w:b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u</w:t>
            </w:r>
            <w:r>
              <w:rPr>
                <w:rFonts w:ascii="Arial" w:eastAsia="Arial" w:hAnsi="Arial" w:cs="Arial"/>
                <w:b/>
                <w:w w:val="81"/>
              </w:rPr>
              <w:t>se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to</w:t>
            </w:r>
            <w:r>
              <w:rPr>
                <w:rFonts w:ascii="Arial" w:eastAsia="Arial" w:hAnsi="Arial" w:cs="Arial"/>
                <w:b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discuss</w:t>
            </w:r>
            <w:r>
              <w:rPr>
                <w:rFonts w:ascii="Arial" w:eastAsia="Arial" w:hAnsi="Arial" w:cs="Arial"/>
                <w:b/>
                <w:spacing w:val="7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w</w:t>
            </w:r>
            <w:r>
              <w:rPr>
                <w:rFonts w:ascii="Arial" w:eastAsia="Arial" w:hAnsi="Arial" w:cs="Arial"/>
                <w:b/>
                <w:w w:val="81"/>
              </w:rPr>
              <w:t>ith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me</w:t>
            </w:r>
            <w:r>
              <w:rPr>
                <w:rFonts w:ascii="Arial" w:eastAsia="Arial" w:hAnsi="Arial" w:cs="Arial"/>
                <w:b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n</w:t>
            </w:r>
            <w:r>
              <w:rPr>
                <w:rFonts w:ascii="Arial" w:eastAsia="Arial" w:hAnsi="Arial" w:cs="Arial"/>
                <w:b/>
                <w:w w:val="81"/>
              </w:rPr>
              <w:t>d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if</w:t>
            </w:r>
            <w:r>
              <w:rPr>
                <w:rFonts w:ascii="Arial" w:eastAsia="Arial" w:hAnsi="Arial" w:cs="Arial"/>
                <w:b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ap</w:t>
            </w:r>
            <w:r>
              <w:rPr>
                <w:rFonts w:ascii="Arial" w:eastAsia="Arial" w:hAnsi="Arial" w:cs="Arial"/>
                <w:b/>
                <w:w w:val="81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w w:val="81"/>
              </w:rPr>
              <w:t>r</w:t>
            </w:r>
            <w:r>
              <w:rPr>
                <w:rFonts w:ascii="Arial" w:eastAsia="Arial" w:hAnsi="Arial" w:cs="Arial"/>
                <w:b/>
                <w:w w:val="81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p</w:t>
            </w:r>
            <w:r>
              <w:rPr>
                <w:rFonts w:ascii="Arial" w:eastAsia="Arial" w:hAnsi="Arial" w:cs="Arial"/>
                <w:b/>
                <w:w w:val="81"/>
              </w:rPr>
              <w:t>ri</w:t>
            </w:r>
            <w:r>
              <w:rPr>
                <w:rFonts w:ascii="Arial" w:eastAsia="Arial" w:hAnsi="Arial" w:cs="Arial"/>
                <w:b/>
                <w:spacing w:val="-2"/>
                <w:w w:val="81"/>
              </w:rPr>
              <w:t>a</w:t>
            </w:r>
            <w:r>
              <w:rPr>
                <w:rFonts w:ascii="Arial" w:eastAsia="Arial" w:hAnsi="Arial" w:cs="Arial"/>
                <w:b/>
                <w:w w:val="81"/>
              </w:rPr>
              <w:t>te</w:t>
            </w:r>
            <w:r>
              <w:rPr>
                <w:rFonts w:ascii="Arial" w:eastAsia="Arial" w:hAnsi="Arial" w:cs="Arial"/>
                <w:b/>
                <w:spacing w:val="11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m</w:t>
            </w:r>
            <w:r>
              <w:rPr>
                <w:rFonts w:ascii="Arial" w:eastAsia="Arial" w:hAnsi="Arial" w:cs="Arial"/>
                <w:b/>
                <w:w w:val="82"/>
              </w:rPr>
              <w:t xml:space="preserve">y </w:t>
            </w:r>
            <w:r>
              <w:rPr>
                <w:rFonts w:ascii="Arial" w:eastAsia="Arial" w:hAnsi="Arial" w:cs="Arial"/>
                <w:b/>
                <w:w w:val="81"/>
              </w:rPr>
              <w:t>instru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c</w:t>
            </w:r>
            <w:r>
              <w:rPr>
                <w:rFonts w:ascii="Arial" w:eastAsia="Arial" w:hAnsi="Arial" w:cs="Arial"/>
                <w:b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o</w:t>
            </w:r>
            <w:r>
              <w:rPr>
                <w:rFonts w:ascii="Arial" w:eastAsia="Arial" w:hAnsi="Arial" w:cs="Arial"/>
                <w:b/>
                <w:w w:val="81"/>
              </w:rPr>
              <w:t>r</w:t>
            </w:r>
            <w:r>
              <w:rPr>
                <w:rFonts w:ascii="Arial" w:eastAsia="Arial" w:hAnsi="Arial" w:cs="Arial"/>
                <w:b/>
                <w:spacing w:val="10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81"/>
              </w:rPr>
              <w:t>i</w:t>
            </w:r>
            <w:r>
              <w:rPr>
                <w:rFonts w:ascii="Arial" w:eastAsia="Arial" w:hAnsi="Arial" w:cs="Arial"/>
                <w:b/>
                <w:w w:val="81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w w:val="81"/>
              </w:rPr>
              <w:t>r</w:t>
            </w:r>
            <w:r>
              <w:rPr>
                <w:rFonts w:ascii="Arial" w:eastAsia="Arial" w:hAnsi="Arial" w:cs="Arial"/>
                <w:b/>
                <w:w w:val="81"/>
              </w:rPr>
              <w:t>der</w:t>
            </w:r>
            <w:r>
              <w:rPr>
                <w:rFonts w:ascii="Arial" w:eastAsia="Arial" w:hAnsi="Arial" w:cs="Arial"/>
                <w:b/>
                <w:spacing w:val="5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to</w:t>
            </w:r>
            <w:r>
              <w:rPr>
                <w:rFonts w:ascii="Arial" w:eastAsia="Arial" w:hAnsi="Arial" w:cs="Arial"/>
                <w:b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better</w:t>
            </w:r>
            <w:r>
              <w:rPr>
                <w:rFonts w:ascii="Arial" w:eastAsia="Arial" w:hAnsi="Arial" w:cs="Arial"/>
                <w:b/>
                <w:spacing w:val="6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w w:val="81"/>
              </w:rPr>
              <w:t>s</w:t>
            </w:r>
            <w:r>
              <w:rPr>
                <w:rFonts w:ascii="Arial" w:eastAsia="Arial" w:hAnsi="Arial" w:cs="Arial"/>
                <w:b/>
                <w:w w:val="81"/>
              </w:rPr>
              <w:t>sess</w:t>
            </w:r>
            <w:r>
              <w:rPr>
                <w:rFonts w:ascii="Arial" w:eastAsia="Arial" w:hAnsi="Arial" w:cs="Arial"/>
                <w:b/>
                <w:spacing w:val="6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my</w:t>
            </w:r>
            <w:r>
              <w:rPr>
                <w:rFonts w:ascii="Arial" w:eastAsia="Arial" w:hAnsi="Arial" w:cs="Arial"/>
                <w:b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ac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a</w:t>
            </w:r>
            <w:r>
              <w:rPr>
                <w:rFonts w:ascii="Arial" w:eastAsia="Arial" w:hAnsi="Arial" w:cs="Arial"/>
                <w:b/>
                <w:w w:val="81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e</w:t>
            </w:r>
            <w:r>
              <w:rPr>
                <w:rFonts w:ascii="Arial" w:eastAsia="Arial" w:hAnsi="Arial" w:cs="Arial"/>
                <w:b/>
                <w:w w:val="81"/>
              </w:rPr>
              <w:t>mic</w:t>
            </w:r>
            <w:r>
              <w:rPr>
                <w:rFonts w:ascii="Arial" w:eastAsia="Arial" w:hAnsi="Arial" w:cs="Arial"/>
                <w:b/>
                <w:spacing w:val="9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pr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o</w:t>
            </w:r>
            <w:r>
              <w:rPr>
                <w:rFonts w:ascii="Arial" w:eastAsia="Arial" w:hAnsi="Arial" w:cs="Arial"/>
                <w:b/>
                <w:w w:val="81"/>
              </w:rPr>
              <w:t>gress.</w:t>
            </w:r>
            <w:r>
              <w:rPr>
                <w:rFonts w:ascii="Arial" w:eastAsia="Arial" w:hAnsi="Arial" w:cs="Arial"/>
                <w:b/>
                <w:spacing w:val="9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I under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s</w:t>
            </w:r>
            <w:r>
              <w:rPr>
                <w:rFonts w:ascii="Arial" w:eastAsia="Arial" w:hAnsi="Arial" w:cs="Arial"/>
                <w:b/>
                <w:w w:val="81"/>
              </w:rPr>
              <w:t>tand</w:t>
            </w:r>
            <w:r>
              <w:rPr>
                <w:rFonts w:ascii="Arial" w:eastAsia="Arial" w:hAnsi="Arial" w:cs="Arial"/>
                <w:b/>
                <w:spacing w:val="11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w w:val="81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a</w:t>
            </w:r>
            <w:r>
              <w:rPr>
                <w:rFonts w:ascii="Arial" w:eastAsia="Arial" w:hAnsi="Arial" w:cs="Arial"/>
                <w:b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m</w:t>
            </w:r>
            <w:r>
              <w:rPr>
                <w:rFonts w:ascii="Arial" w:eastAsia="Arial" w:hAnsi="Arial" w:cs="Arial"/>
                <w:b/>
                <w:w w:val="81"/>
              </w:rPr>
              <w:t>y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81"/>
              </w:rPr>
              <w:t>i</w:t>
            </w:r>
            <w:r>
              <w:rPr>
                <w:rFonts w:ascii="Arial" w:eastAsia="Arial" w:hAnsi="Arial" w:cs="Arial"/>
                <w:b/>
                <w:w w:val="81"/>
              </w:rPr>
              <w:t>ns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w w:val="81"/>
              </w:rPr>
              <w:t>ru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c</w:t>
            </w:r>
            <w:r>
              <w:rPr>
                <w:rFonts w:ascii="Arial" w:eastAsia="Arial" w:hAnsi="Arial" w:cs="Arial"/>
                <w:b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w w:val="81"/>
              </w:rPr>
              <w:t>r</w:t>
            </w:r>
            <w:r>
              <w:rPr>
                <w:rFonts w:ascii="Arial" w:eastAsia="Arial" w:hAnsi="Arial" w:cs="Arial"/>
                <w:b/>
                <w:w w:val="81"/>
              </w:rPr>
              <w:t>s</w:t>
            </w:r>
            <w:r>
              <w:rPr>
                <w:rFonts w:ascii="Arial" w:eastAsia="Arial" w:hAnsi="Arial" w:cs="Arial"/>
                <w:b/>
                <w:spacing w:val="10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may</w:t>
            </w:r>
            <w:r>
              <w:rPr>
                <w:rFonts w:ascii="Arial" w:eastAsia="Arial" w:hAnsi="Arial" w:cs="Arial"/>
                <w:b/>
                <w:spacing w:val="5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be</w:t>
            </w:r>
            <w:r>
              <w:rPr>
                <w:rFonts w:ascii="Arial" w:eastAsia="Arial" w:hAnsi="Arial" w:cs="Arial"/>
                <w:b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o</w:t>
            </w:r>
            <w:r>
              <w:rPr>
                <w:rFonts w:ascii="Arial" w:eastAsia="Arial" w:hAnsi="Arial" w:cs="Arial"/>
                <w:b/>
                <w:w w:val="81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a</w:t>
            </w:r>
            <w:r>
              <w:rPr>
                <w:rFonts w:ascii="Arial" w:eastAsia="Arial" w:hAnsi="Arial" w:cs="Arial"/>
                <w:b/>
                <w:w w:val="81"/>
              </w:rPr>
              <w:t>cted</w:t>
            </w:r>
            <w:r>
              <w:rPr>
                <w:rFonts w:ascii="Arial" w:eastAsia="Arial" w:hAnsi="Arial" w:cs="Arial"/>
                <w:b/>
                <w:spacing w:val="9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u</w:t>
            </w:r>
            <w:r>
              <w:rPr>
                <w:rFonts w:ascii="Arial" w:eastAsia="Arial" w:hAnsi="Arial" w:cs="Arial"/>
                <w:b/>
                <w:w w:val="81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n</w:t>
            </w:r>
            <w:r>
              <w:rPr>
                <w:rFonts w:ascii="Arial" w:eastAsia="Arial" w:hAnsi="Arial" w:cs="Arial"/>
                <w:b/>
                <w:w w:val="81"/>
              </w:rPr>
              <w:t>g</w:t>
            </w:r>
            <w:r>
              <w:rPr>
                <w:rFonts w:ascii="Arial" w:eastAsia="Arial" w:hAnsi="Arial" w:cs="Arial"/>
                <w:b/>
                <w:spacing w:val="7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the</w:t>
            </w:r>
            <w:r>
              <w:rPr>
                <w:rFonts w:ascii="Arial" w:eastAsia="Arial" w:hAnsi="Arial" w:cs="Arial"/>
                <w:b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seme</w:t>
            </w:r>
            <w:r>
              <w:rPr>
                <w:rFonts w:ascii="Arial" w:eastAsia="Arial" w:hAnsi="Arial" w:cs="Arial"/>
                <w:b/>
                <w:spacing w:val="2"/>
                <w:w w:val="81"/>
              </w:rPr>
              <w:t>s</w:t>
            </w:r>
            <w:r>
              <w:rPr>
                <w:rFonts w:ascii="Arial" w:eastAsia="Arial" w:hAnsi="Arial" w:cs="Arial"/>
                <w:b/>
                <w:w w:val="81"/>
              </w:rPr>
              <w:t>ter</w:t>
            </w:r>
            <w:r>
              <w:rPr>
                <w:rFonts w:ascii="Arial" w:eastAsia="Arial" w:hAnsi="Arial" w:cs="Arial"/>
                <w:b/>
                <w:spacing w:val="10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t</w:t>
            </w:r>
            <w:r>
              <w:rPr>
                <w:rFonts w:ascii="Arial" w:eastAsia="Arial" w:hAnsi="Arial" w:cs="Arial"/>
                <w:b/>
                <w:w w:val="82"/>
              </w:rPr>
              <w:t>o eva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l</w:t>
            </w:r>
            <w:r>
              <w:rPr>
                <w:rFonts w:ascii="Arial" w:eastAsia="Arial" w:hAnsi="Arial" w:cs="Arial"/>
                <w:b/>
                <w:w w:val="82"/>
              </w:rPr>
              <w:t>ua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t</w:t>
            </w:r>
            <w:r>
              <w:rPr>
                <w:rFonts w:ascii="Arial" w:eastAsia="Arial" w:hAnsi="Arial" w:cs="Arial"/>
                <w:b/>
                <w:w w:val="82"/>
              </w:rPr>
              <w:t>e my cl</w:t>
            </w:r>
            <w:r>
              <w:rPr>
                <w:rFonts w:ascii="Arial" w:eastAsia="Arial" w:hAnsi="Arial" w:cs="Arial"/>
                <w:b/>
                <w:spacing w:val="-2"/>
                <w:w w:val="82"/>
              </w:rPr>
              <w:t>a</w:t>
            </w:r>
            <w:r>
              <w:rPr>
                <w:rFonts w:ascii="Arial" w:eastAsia="Arial" w:hAnsi="Arial" w:cs="Arial"/>
                <w:b/>
                <w:w w:val="82"/>
              </w:rPr>
              <w:t>ss progress.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>The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s</w:t>
            </w:r>
            <w:r>
              <w:rPr>
                <w:rFonts w:ascii="Arial" w:eastAsia="Arial" w:hAnsi="Arial" w:cs="Arial"/>
                <w:b/>
                <w:w w:val="82"/>
              </w:rPr>
              <w:t>e e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v</w:t>
            </w:r>
            <w:r>
              <w:rPr>
                <w:rFonts w:ascii="Arial" w:eastAsia="Arial" w:hAnsi="Arial" w:cs="Arial"/>
                <w:b/>
                <w:w w:val="82"/>
              </w:rPr>
              <w:t>aluations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>will be avail</w:t>
            </w:r>
            <w:r>
              <w:rPr>
                <w:rFonts w:ascii="Arial" w:eastAsia="Arial" w:hAnsi="Arial" w:cs="Arial"/>
                <w:b/>
                <w:spacing w:val="-2"/>
                <w:w w:val="82"/>
              </w:rPr>
              <w:t>a</w:t>
            </w:r>
            <w:r>
              <w:rPr>
                <w:rFonts w:ascii="Arial" w:eastAsia="Arial" w:hAnsi="Arial" w:cs="Arial"/>
                <w:b/>
                <w:w w:val="82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l</w:t>
            </w:r>
            <w:r>
              <w:rPr>
                <w:rFonts w:ascii="Arial" w:eastAsia="Arial" w:hAnsi="Arial" w:cs="Arial"/>
                <w:b/>
                <w:w w:val="8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 xml:space="preserve">to me 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u</w:t>
            </w:r>
            <w:r>
              <w:rPr>
                <w:rFonts w:ascii="Arial" w:eastAsia="Arial" w:hAnsi="Arial" w:cs="Arial"/>
                <w:b/>
                <w:w w:val="82"/>
              </w:rPr>
              <w:t xml:space="preserve">pon 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m</w:t>
            </w:r>
            <w:r>
              <w:rPr>
                <w:rFonts w:ascii="Arial" w:eastAsia="Arial" w:hAnsi="Arial" w:cs="Arial"/>
                <w:b/>
                <w:w w:val="82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r</w:t>
            </w:r>
            <w:r>
              <w:rPr>
                <w:rFonts w:ascii="Arial" w:eastAsia="Arial" w:hAnsi="Arial" w:cs="Arial"/>
                <w:b/>
                <w:w w:val="82"/>
              </w:rPr>
              <w:t xml:space="preserve">equest. 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I</w:t>
            </w:r>
            <w:r>
              <w:rPr>
                <w:rFonts w:ascii="Arial" w:eastAsia="Arial" w:hAnsi="Arial" w:cs="Arial"/>
                <w:b/>
                <w:w w:val="82"/>
              </w:rPr>
              <w:t>n a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d</w:t>
            </w:r>
            <w:r>
              <w:rPr>
                <w:rFonts w:ascii="Arial" w:eastAsia="Arial" w:hAnsi="Arial" w:cs="Arial"/>
                <w:b/>
                <w:w w:val="82"/>
              </w:rPr>
              <w:t>di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i</w:t>
            </w:r>
            <w:r>
              <w:rPr>
                <w:rFonts w:ascii="Arial" w:eastAsia="Arial" w:hAnsi="Arial" w:cs="Arial"/>
                <w:b/>
                <w:w w:val="8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n</w:t>
            </w:r>
            <w:r>
              <w:rPr>
                <w:rFonts w:ascii="Arial" w:eastAsia="Arial" w:hAnsi="Arial" w:cs="Arial"/>
                <w:b/>
                <w:w w:val="82"/>
              </w:rPr>
              <w:t>, I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>hereby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>give my pe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r</w:t>
            </w:r>
            <w:r>
              <w:rPr>
                <w:rFonts w:ascii="Arial" w:eastAsia="Arial" w:hAnsi="Arial" w:cs="Arial"/>
                <w:b/>
                <w:w w:val="82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s</w:t>
            </w:r>
            <w:r>
              <w:rPr>
                <w:rFonts w:ascii="Arial" w:eastAsia="Arial" w:hAnsi="Arial" w:cs="Arial"/>
                <w:b/>
                <w:w w:val="82"/>
              </w:rPr>
              <w:t>sion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o</w:t>
            </w:r>
            <w:r>
              <w:rPr>
                <w:rFonts w:ascii="Arial" w:eastAsia="Arial" w:hAnsi="Arial" w:cs="Arial"/>
                <w:b/>
                <w:w w:val="82"/>
              </w:rPr>
              <w:t xml:space="preserve">r my </w:t>
            </w:r>
            <w:r>
              <w:rPr>
                <w:rFonts w:ascii="Arial" w:eastAsia="Arial" w:hAnsi="Arial" w:cs="Arial"/>
                <w:b/>
                <w:w w:val="81"/>
              </w:rPr>
              <w:t>pho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w w:val="81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g</w:t>
            </w:r>
            <w:r>
              <w:rPr>
                <w:rFonts w:ascii="Arial" w:eastAsia="Arial" w:hAnsi="Arial" w:cs="Arial"/>
                <w:b/>
                <w:w w:val="81"/>
              </w:rPr>
              <w:t>ra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p</w:t>
            </w:r>
            <w:r>
              <w:rPr>
                <w:rFonts w:ascii="Arial" w:eastAsia="Arial" w:hAnsi="Arial" w:cs="Arial"/>
                <w:b/>
                <w:w w:val="81"/>
              </w:rPr>
              <w:t>h,</w:t>
            </w:r>
            <w:r>
              <w:rPr>
                <w:rFonts w:ascii="Arial" w:eastAsia="Arial" w:hAnsi="Arial" w:cs="Arial"/>
                <w:b/>
                <w:spacing w:val="11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w</w:t>
            </w:r>
            <w:r>
              <w:rPr>
                <w:rFonts w:ascii="Arial" w:eastAsia="Arial" w:hAnsi="Arial" w:cs="Arial"/>
                <w:b/>
                <w:w w:val="81"/>
              </w:rPr>
              <w:t>ork</w:t>
            </w:r>
            <w:r>
              <w:rPr>
                <w:rFonts w:ascii="Arial" w:eastAsia="Arial" w:hAnsi="Arial" w:cs="Arial"/>
                <w:b/>
                <w:spacing w:val="5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and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/</w:t>
            </w:r>
            <w:r>
              <w:rPr>
                <w:rFonts w:ascii="Arial" w:eastAsia="Arial" w:hAnsi="Arial" w:cs="Arial"/>
                <w:b/>
                <w:w w:val="81"/>
              </w:rPr>
              <w:t>or</w:t>
            </w:r>
            <w:r>
              <w:rPr>
                <w:rFonts w:ascii="Arial" w:eastAsia="Arial" w:hAnsi="Arial" w:cs="Arial"/>
                <w:b/>
                <w:spacing w:val="6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st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at</w:t>
            </w:r>
            <w:r>
              <w:rPr>
                <w:rFonts w:ascii="Arial" w:eastAsia="Arial" w:hAnsi="Arial" w:cs="Arial"/>
                <w:b/>
                <w:w w:val="81"/>
              </w:rPr>
              <w:t>eme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n</w:t>
            </w:r>
            <w:r>
              <w:rPr>
                <w:rFonts w:ascii="Arial" w:eastAsia="Arial" w:hAnsi="Arial" w:cs="Arial"/>
                <w:b/>
                <w:w w:val="81"/>
              </w:rPr>
              <w:t>ts</w:t>
            </w:r>
            <w:r>
              <w:rPr>
                <w:rFonts w:ascii="Arial" w:eastAsia="Arial" w:hAnsi="Arial" w:cs="Arial"/>
                <w:b/>
                <w:spacing w:val="11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to</w:t>
            </w:r>
            <w:r>
              <w:rPr>
                <w:rFonts w:ascii="Arial" w:eastAsia="Arial" w:hAnsi="Arial" w:cs="Arial"/>
                <w:b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be</w:t>
            </w:r>
            <w:r>
              <w:rPr>
                <w:rFonts w:ascii="Arial" w:eastAsia="Arial" w:hAnsi="Arial" w:cs="Arial"/>
                <w:b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u</w:t>
            </w:r>
            <w:r>
              <w:rPr>
                <w:rFonts w:ascii="Arial" w:eastAsia="Arial" w:hAnsi="Arial" w:cs="Arial"/>
                <w:b/>
                <w:w w:val="81"/>
              </w:rPr>
              <w:t>sed</w:t>
            </w:r>
            <w:r>
              <w:rPr>
                <w:rFonts w:ascii="Arial" w:eastAsia="Arial" w:hAnsi="Arial" w:cs="Arial"/>
                <w:b/>
                <w:spacing w:val="5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by</w:t>
            </w:r>
            <w:r>
              <w:rPr>
                <w:rFonts w:ascii="Arial" w:eastAsia="Arial" w:hAnsi="Arial" w:cs="Arial"/>
                <w:b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w w:val="81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e</w:t>
            </w:r>
            <w:r>
              <w:rPr>
                <w:rFonts w:ascii="Arial" w:eastAsia="Arial" w:hAnsi="Arial" w:cs="Arial"/>
                <w:b/>
                <w:w w:val="81"/>
              </w:rPr>
              <w:t>nt</w:t>
            </w:r>
            <w:r>
              <w:rPr>
                <w:rFonts w:ascii="Arial" w:eastAsia="Arial" w:hAnsi="Arial" w:cs="Arial"/>
                <w:b/>
                <w:spacing w:val="8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Support</w:t>
            </w:r>
            <w:r>
              <w:rPr>
                <w:rFonts w:ascii="Arial" w:eastAsia="Arial" w:hAnsi="Arial" w:cs="Arial"/>
                <w:b/>
                <w:spacing w:val="8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Se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r</w:t>
            </w:r>
            <w:r>
              <w:rPr>
                <w:rFonts w:ascii="Arial" w:eastAsia="Arial" w:hAnsi="Arial" w:cs="Arial"/>
                <w:b/>
                <w:w w:val="81"/>
              </w:rPr>
              <w:t>vi</w:t>
            </w:r>
            <w:r>
              <w:rPr>
                <w:rFonts w:ascii="Arial" w:eastAsia="Arial" w:hAnsi="Arial" w:cs="Arial"/>
                <w:b/>
                <w:spacing w:val="-2"/>
                <w:w w:val="81"/>
              </w:rPr>
              <w:t>c</w:t>
            </w:r>
            <w:r>
              <w:rPr>
                <w:rFonts w:ascii="Arial" w:eastAsia="Arial" w:hAnsi="Arial" w:cs="Arial"/>
                <w:b/>
                <w:w w:val="81"/>
              </w:rPr>
              <w:t>es</w:t>
            </w:r>
            <w:r w:rsidR="004F7555">
              <w:rPr>
                <w:rFonts w:ascii="Arial" w:eastAsia="Arial" w:hAnsi="Arial" w:cs="Arial"/>
                <w:b/>
                <w:w w:val="81"/>
              </w:rPr>
              <w:t xml:space="preserve"> Veterans</w:t>
            </w:r>
            <w:r>
              <w:rPr>
                <w:rFonts w:ascii="Arial" w:eastAsia="Arial" w:hAnsi="Arial" w:cs="Arial"/>
                <w:b/>
                <w:spacing w:val="8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for</w:t>
            </w:r>
            <w:r>
              <w:rPr>
                <w:rFonts w:ascii="Arial" w:eastAsia="Arial" w:hAnsi="Arial" w:cs="Arial"/>
                <w:b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r</w:t>
            </w:r>
            <w:r>
              <w:rPr>
                <w:rFonts w:ascii="Arial" w:eastAsia="Arial" w:hAnsi="Arial" w:cs="Arial"/>
                <w:b/>
                <w:w w:val="81"/>
              </w:rPr>
              <w:t>omot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io</w:t>
            </w:r>
            <w:r>
              <w:rPr>
                <w:rFonts w:ascii="Arial" w:eastAsia="Arial" w:hAnsi="Arial" w:cs="Arial"/>
                <w:b/>
                <w:w w:val="81"/>
              </w:rPr>
              <w:t>nal,</w:t>
            </w:r>
            <w:r>
              <w:rPr>
                <w:rFonts w:ascii="Arial" w:eastAsia="Arial" w:hAnsi="Arial" w:cs="Arial"/>
                <w:b/>
                <w:spacing w:val="1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or</w:t>
            </w:r>
            <w:r>
              <w:rPr>
                <w:rFonts w:ascii="Arial" w:eastAsia="Arial" w:hAnsi="Arial" w:cs="Arial"/>
                <w:b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p</w:t>
            </w:r>
            <w:r>
              <w:rPr>
                <w:rFonts w:ascii="Arial" w:eastAsia="Arial" w:hAnsi="Arial" w:cs="Arial"/>
                <w:b/>
                <w:w w:val="81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b</w:t>
            </w:r>
            <w:r>
              <w:rPr>
                <w:rFonts w:ascii="Arial" w:eastAsia="Arial" w:hAnsi="Arial" w:cs="Arial"/>
                <w:b/>
                <w:w w:val="81"/>
              </w:rPr>
              <w:t>lic</w:t>
            </w:r>
            <w:r>
              <w:rPr>
                <w:rFonts w:ascii="Arial" w:eastAsia="Arial" w:hAnsi="Arial" w:cs="Arial"/>
                <w:b/>
                <w:spacing w:val="-2"/>
                <w:w w:val="81"/>
              </w:rPr>
              <w:t>i</w:t>
            </w:r>
            <w:r>
              <w:rPr>
                <w:rFonts w:ascii="Arial" w:eastAsia="Arial" w:hAnsi="Arial" w:cs="Arial"/>
                <w:b/>
                <w:w w:val="81"/>
              </w:rPr>
              <w:t>ty</w:t>
            </w:r>
            <w:r>
              <w:rPr>
                <w:rFonts w:ascii="Arial" w:eastAsia="Arial" w:hAnsi="Arial" w:cs="Arial"/>
                <w:b/>
                <w:spacing w:val="7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u</w:t>
            </w:r>
            <w:r>
              <w:rPr>
                <w:rFonts w:ascii="Arial" w:eastAsia="Arial" w:hAnsi="Arial" w:cs="Arial"/>
                <w:b/>
                <w:w w:val="81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p</w:t>
            </w:r>
            <w:r>
              <w:rPr>
                <w:rFonts w:ascii="Arial" w:eastAsia="Arial" w:hAnsi="Arial" w:cs="Arial"/>
                <w:b/>
                <w:w w:val="81"/>
              </w:rPr>
              <w:t>oses.</w:t>
            </w:r>
            <w:r>
              <w:rPr>
                <w:rFonts w:ascii="Arial" w:eastAsia="Arial" w:hAnsi="Arial" w:cs="Arial"/>
                <w:b/>
                <w:spacing w:val="10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If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fou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n</w:t>
            </w:r>
            <w:r>
              <w:rPr>
                <w:rFonts w:ascii="Arial" w:eastAsia="Arial" w:hAnsi="Arial" w:cs="Arial"/>
                <w:b/>
                <w:w w:val="81"/>
              </w:rPr>
              <w:t>d</w:t>
            </w:r>
            <w:r>
              <w:rPr>
                <w:rFonts w:ascii="Arial" w:eastAsia="Arial" w:hAnsi="Arial" w:cs="Arial"/>
                <w:b/>
                <w:spacing w:val="6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l</w:t>
            </w:r>
            <w:r>
              <w:rPr>
                <w:rFonts w:ascii="Arial" w:eastAsia="Arial" w:hAnsi="Arial" w:cs="Arial"/>
                <w:b/>
                <w:w w:val="81"/>
              </w:rPr>
              <w:t>ig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i</w:t>
            </w:r>
            <w:r>
              <w:rPr>
                <w:rFonts w:ascii="Arial" w:eastAsia="Arial" w:hAnsi="Arial" w:cs="Arial"/>
                <w:b/>
                <w:w w:val="81"/>
              </w:rPr>
              <w:t>ble</w:t>
            </w:r>
            <w:r>
              <w:rPr>
                <w:rFonts w:ascii="Arial" w:eastAsia="Arial" w:hAnsi="Arial" w:cs="Arial"/>
                <w:b/>
                <w:spacing w:val="7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f</w:t>
            </w:r>
            <w:r>
              <w:rPr>
                <w:rFonts w:ascii="Arial" w:eastAsia="Arial" w:hAnsi="Arial" w:cs="Arial"/>
                <w:b/>
                <w:w w:val="82"/>
              </w:rPr>
              <w:t xml:space="preserve">or </w:t>
            </w:r>
            <w:r>
              <w:rPr>
                <w:rFonts w:ascii="Arial" w:eastAsia="Arial" w:hAnsi="Arial" w:cs="Arial"/>
                <w:b/>
                <w:w w:val="8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S</w:t>
            </w:r>
            <w:r>
              <w:rPr>
                <w:rFonts w:ascii="Arial" w:eastAsia="Arial" w:hAnsi="Arial" w:cs="Arial"/>
                <w:b/>
                <w:w w:val="81"/>
              </w:rPr>
              <w:t>S</w:t>
            </w:r>
            <w:r w:rsidR="004F7555">
              <w:rPr>
                <w:rFonts w:ascii="Arial" w:eastAsia="Arial" w:hAnsi="Arial" w:cs="Arial"/>
                <w:b/>
                <w:w w:val="81"/>
              </w:rPr>
              <w:t>V</w:t>
            </w:r>
            <w:r>
              <w:rPr>
                <w:rFonts w:ascii="Arial" w:eastAsia="Arial" w:hAnsi="Arial" w:cs="Arial"/>
                <w:b/>
                <w:w w:val="81"/>
              </w:rPr>
              <w:t>,</w:t>
            </w:r>
            <w:r>
              <w:rPr>
                <w:rFonts w:ascii="Arial" w:eastAsia="Arial" w:hAnsi="Arial" w:cs="Arial"/>
                <w:b/>
                <w:spacing w:val="5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agree</w:t>
            </w:r>
            <w:r>
              <w:rPr>
                <w:rFonts w:ascii="Arial" w:eastAsia="Arial" w:hAnsi="Arial" w:cs="Arial"/>
                <w:b/>
                <w:spacing w:val="6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to</w:t>
            </w:r>
            <w:r>
              <w:rPr>
                <w:rFonts w:ascii="Arial" w:eastAsia="Arial" w:hAnsi="Arial" w:cs="Arial"/>
                <w:b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actively</w:t>
            </w:r>
            <w:r>
              <w:rPr>
                <w:rFonts w:ascii="Arial" w:eastAsia="Arial" w:hAnsi="Arial" w:cs="Arial"/>
                <w:b/>
                <w:spacing w:val="8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partic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i</w:t>
            </w:r>
            <w:r>
              <w:rPr>
                <w:rFonts w:ascii="Arial" w:eastAsia="Arial" w:hAnsi="Arial" w:cs="Arial"/>
                <w:b/>
                <w:w w:val="81"/>
              </w:rPr>
              <w:t>pa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w w:val="81"/>
              </w:rPr>
              <w:t>e</w:t>
            </w:r>
            <w:r>
              <w:rPr>
                <w:rFonts w:ascii="Arial" w:eastAsia="Arial" w:hAnsi="Arial" w:cs="Arial"/>
                <w:b/>
                <w:spacing w:val="11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81"/>
              </w:rPr>
              <w:t>i</w:t>
            </w:r>
            <w:r>
              <w:rPr>
                <w:rFonts w:ascii="Arial" w:eastAsia="Arial" w:hAnsi="Arial" w:cs="Arial"/>
                <w:b/>
                <w:w w:val="81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the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pr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o</w:t>
            </w:r>
            <w:r>
              <w:rPr>
                <w:rFonts w:ascii="Arial" w:eastAsia="Arial" w:hAnsi="Arial" w:cs="Arial"/>
                <w:b/>
                <w:w w:val="81"/>
              </w:rPr>
              <w:t>gram,</w:t>
            </w:r>
            <w:r>
              <w:rPr>
                <w:rFonts w:ascii="Arial" w:eastAsia="Arial" w:hAnsi="Arial" w:cs="Arial"/>
                <w:b/>
                <w:spacing w:val="9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n</w:t>
            </w:r>
            <w:r>
              <w:rPr>
                <w:rFonts w:ascii="Arial" w:eastAsia="Arial" w:hAnsi="Arial" w:cs="Arial"/>
                <w:b/>
                <w:w w:val="81"/>
              </w:rPr>
              <w:t>d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cer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w w:val="81"/>
              </w:rPr>
              <w:t>ify</w:t>
            </w:r>
            <w:r>
              <w:rPr>
                <w:rFonts w:ascii="Arial" w:eastAsia="Arial" w:hAnsi="Arial" w:cs="Arial"/>
                <w:b/>
                <w:spacing w:val="6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that</w:t>
            </w:r>
            <w:r>
              <w:rPr>
                <w:rFonts w:ascii="Arial" w:eastAsia="Arial" w:hAnsi="Arial" w:cs="Arial"/>
                <w:b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h</w:t>
            </w:r>
            <w:r>
              <w:rPr>
                <w:rFonts w:ascii="Arial" w:eastAsia="Arial" w:hAnsi="Arial" w:cs="Arial"/>
                <w:b/>
                <w:w w:val="81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81"/>
              </w:rPr>
              <w:t>i</w:t>
            </w:r>
            <w:r>
              <w:rPr>
                <w:rFonts w:ascii="Arial" w:eastAsia="Arial" w:hAnsi="Arial" w:cs="Arial"/>
                <w:b/>
                <w:w w:val="81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o</w:t>
            </w:r>
            <w:r>
              <w:rPr>
                <w:rFonts w:ascii="Arial" w:eastAsia="Arial" w:hAnsi="Arial" w:cs="Arial"/>
                <w:b/>
                <w:w w:val="81"/>
              </w:rPr>
              <w:t>rmati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o</w:t>
            </w:r>
            <w:r>
              <w:rPr>
                <w:rFonts w:ascii="Arial" w:eastAsia="Arial" w:hAnsi="Arial" w:cs="Arial"/>
                <w:b/>
                <w:w w:val="81"/>
              </w:rPr>
              <w:t>n</w:t>
            </w:r>
            <w:r>
              <w:rPr>
                <w:rFonts w:ascii="Arial" w:eastAsia="Arial" w:hAnsi="Arial" w:cs="Arial"/>
                <w:b/>
                <w:spacing w:val="11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w w:val="81"/>
              </w:rPr>
              <w:t>r</w:t>
            </w:r>
            <w:r>
              <w:rPr>
                <w:rFonts w:ascii="Arial" w:eastAsia="Arial" w:hAnsi="Arial" w:cs="Arial"/>
                <w:b/>
                <w:w w:val="81"/>
              </w:rPr>
              <w:t>ovi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d</w:t>
            </w:r>
            <w:r>
              <w:rPr>
                <w:rFonts w:ascii="Arial" w:eastAsia="Arial" w:hAnsi="Arial" w:cs="Arial"/>
                <w:b/>
                <w:w w:val="81"/>
              </w:rPr>
              <w:t>ed</w:t>
            </w:r>
            <w:r>
              <w:rPr>
                <w:rFonts w:ascii="Arial" w:eastAsia="Arial" w:hAnsi="Arial" w:cs="Arial"/>
                <w:b/>
                <w:spacing w:val="9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by</w:t>
            </w:r>
            <w:r>
              <w:rPr>
                <w:rFonts w:ascii="Arial" w:eastAsia="Arial" w:hAnsi="Arial" w:cs="Arial"/>
                <w:b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me</w:t>
            </w:r>
            <w:r>
              <w:rPr>
                <w:rFonts w:ascii="Arial" w:eastAsia="Arial" w:hAnsi="Arial" w:cs="Arial"/>
                <w:b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is</w:t>
            </w:r>
            <w:r>
              <w:rPr>
                <w:rFonts w:ascii="Arial" w:eastAsia="Arial" w:hAnsi="Arial" w:cs="Arial"/>
                <w:b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co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r</w:t>
            </w:r>
            <w:r>
              <w:rPr>
                <w:rFonts w:ascii="Arial" w:eastAsia="Arial" w:hAnsi="Arial" w:cs="Arial"/>
                <w:b/>
                <w:w w:val="81"/>
              </w:rPr>
              <w:t>re</w:t>
            </w:r>
            <w:r>
              <w:rPr>
                <w:rFonts w:ascii="Arial" w:eastAsia="Arial" w:hAnsi="Arial" w:cs="Arial"/>
                <w:b/>
                <w:spacing w:val="-1"/>
                <w:w w:val="81"/>
              </w:rPr>
              <w:t>c</w:t>
            </w:r>
            <w:r>
              <w:rPr>
                <w:rFonts w:ascii="Arial" w:eastAsia="Arial" w:hAnsi="Arial" w:cs="Arial"/>
                <w:b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spacing w:val="7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w w:val="8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81"/>
              </w:rPr>
              <w:t>h</w:t>
            </w:r>
            <w:r>
              <w:rPr>
                <w:rFonts w:ascii="Arial" w:eastAsia="Arial" w:hAnsi="Arial" w:cs="Arial"/>
                <w:b/>
                <w:w w:val="81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best</w:t>
            </w:r>
            <w:r>
              <w:rPr>
                <w:rFonts w:ascii="Arial" w:eastAsia="Arial" w:hAnsi="Arial" w:cs="Arial"/>
                <w:b/>
                <w:spacing w:val="4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of</w:t>
            </w:r>
            <w:r>
              <w:rPr>
                <w:rFonts w:ascii="Arial" w:eastAsia="Arial" w:hAnsi="Arial" w:cs="Arial"/>
                <w:b/>
                <w:spacing w:val="2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</w:rPr>
              <w:t>my</w:t>
            </w:r>
            <w:r>
              <w:rPr>
                <w:rFonts w:ascii="Arial" w:eastAsia="Arial" w:hAnsi="Arial" w:cs="Arial"/>
                <w:b/>
                <w:spacing w:val="3"/>
                <w:w w:val="81"/>
              </w:rPr>
              <w:t xml:space="preserve"> </w:t>
            </w:r>
            <w:r>
              <w:rPr>
                <w:rFonts w:ascii="Arial" w:eastAsia="Arial" w:hAnsi="Arial" w:cs="Arial"/>
                <w:b/>
                <w:w w:val="82"/>
              </w:rPr>
              <w:t>k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n</w:t>
            </w:r>
            <w:r>
              <w:rPr>
                <w:rFonts w:ascii="Arial" w:eastAsia="Arial" w:hAnsi="Arial" w:cs="Arial"/>
                <w:b/>
                <w:w w:val="8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82"/>
              </w:rPr>
              <w:t>w</w:t>
            </w:r>
            <w:r>
              <w:rPr>
                <w:rFonts w:ascii="Arial" w:eastAsia="Arial" w:hAnsi="Arial" w:cs="Arial"/>
                <w:b/>
                <w:w w:val="82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w w:val="82"/>
              </w:rPr>
              <w:t>ed</w:t>
            </w:r>
            <w:r>
              <w:rPr>
                <w:rFonts w:ascii="Arial" w:eastAsia="Arial" w:hAnsi="Arial" w:cs="Arial"/>
                <w:b/>
                <w:w w:val="82"/>
              </w:rPr>
              <w:t>ge</w:t>
            </w:r>
          </w:p>
        </w:tc>
      </w:tr>
      <w:tr w:rsidR="003A3CD4" w:rsidTr="00E016C5">
        <w:trPr>
          <w:trHeight w:hRule="exact" w:val="833"/>
        </w:trPr>
        <w:tc>
          <w:tcPr>
            <w:tcW w:w="110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3CD4" w:rsidRDefault="003A3CD4" w:rsidP="009C403B">
            <w:pPr>
              <w:spacing w:before="15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82"/>
              </w:rPr>
              <w:t>St</w:t>
            </w:r>
            <w:r>
              <w:rPr>
                <w:rFonts w:ascii="Arial" w:eastAsia="Arial" w:hAnsi="Arial" w:cs="Arial"/>
                <w:spacing w:val="-1"/>
                <w:w w:val="82"/>
              </w:rPr>
              <w:t>u</w:t>
            </w:r>
            <w:r>
              <w:rPr>
                <w:rFonts w:ascii="Arial" w:eastAsia="Arial" w:hAnsi="Arial" w:cs="Arial"/>
                <w:w w:val="82"/>
              </w:rPr>
              <w:t>dent</w:t>
            </w:r>
            <w:r>
              <w:rPr>
                <w:rFonts w:ascii="Arial" w:eastAsia="Arial" w:hAnsi="Arial" w:cs="Arial"/>
                <w:spacing w:val="-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w w:val="82"/>
              </w:rPr>
              <w:t>S</w:t>
            </w:r>
            <w:r>
              <w:rPr>
                <w:rFonts w:ascii="Arial" w:eastAsia="Arial" w:hAnsi="Arial" w:cs="Arial"/>
                <w:spacing w:val="-1"/>
                <w:w w:val="82"/>
              </w:rPr>
              <w:t>i</w:t>
            </w:r>
            <w:r>
              <w:rPr>
                <w:rFonts w:ascii="Arial" w:eastAsia="Arial" w:hAnsi="Arial" w:cs="Arial"/>
                <w:w w:val="82"/>
              </w:rPr>
              <w:t>gna</w:t>
            </w:r>
            <w:r>
              <w:rPr>
                <w:rFonts w:ascii="Arial" w:eastAsia="Arial" w:hAnsi="Arial" w:cs="Arial"/>
                <w:spacing w:val="-1"/>
                <w:w w:val="82"/>
              </w:rPr>
              <w:t>t</w:t>
            </w:r>
            <w:r>
              <w:rPr>
                <w:rFonts w:ascii="Arial" w:eastAsia="Arial" w:hAnsi="Arial" w:cs="Arial"/>
                <w:w w:val="82"/>
              </w:rPr>
              <w:t xml:space="preserve">ure: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pacing w:val="1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w w:val="82"/>
              </w:rPr>
              <w:t>Date:</w:t>
            </w:r>
          </w:p>
        </w:tc>
      </w:tr>
    </w:tbl>
    <w:p w:rsidR="005C5DA5" w:rsidRPr="003A3CD4" w:rsidRDefault="005C5DA5" w:rsidP="003A3CD4">
      <w:pPr>
        <w:rPr>
          <w:rFonts w:ascii="Arial" w:hAnsi="Arial" w:cs="Arial"/>
          <w:b/>
          <w:sz w:val="28"/>
          <w:szCs w:val="28"/>
        </w:rPr>
      </w:pPr>
    </w:p>
    <w:sectPr w:rsidR="005C5DA5" w:rsidRPr="003A3CD4">
      <w:type w:val="continuous"/>
      <w:pgSz w:w="12240" w:h="15840"/>
      <w:pgMar w:top="740" w:right="58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ED3" w:rsidRDefault="00833192">
      <w:r>
        <w:separator/>
      </w:r>
    </w:p>
  </w:endnote>
  <w:endnote w:type="continuationSeparator" w:id="0">
    <w:p w:rsidR="00C95ED3" w:rsidRDefault="0083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192" w:rsidRPr="00721D0B" w:rsidRDefault="00721D0B" w:rsidP="00721D0B">
    <w:pPr>
      <w:pStyle w:val="Footer"/>
      <w:jc w:val="center"/>
      <w:rPr>
        <w:sz w:val="14"/>
        <w:szCs w:val="14"/>
      </w:rPr>
    </w:pPr>
    <w:r w:rsidRPr="00721D0B">
      <w:rPr>
        <w:noProof/>
        <w:sz w:val="14"/>
        <w:szCs w:val="14"/>
      </w:rPr>
      <w:t>Disclosure Sta</w:t>
    </w:r>
    <w:r w:rsidR="00F74DD5">
      <w:rPr>
        <w:noProof/>
        <w:sz w:val="14"/>
        <w:szCs w:val="14"/>
      </w:rPr>
      <w:t>tement: Student Support Service Veteran</w:t>
    </w:r>
    <w:r w:rsidR="002C5585">
      <w:rPr>
        <w:noProof/>
        <w:sz w:val="14"/>
        <w:szCs w:val="14"/>
      </w:rPr>
      <w:t>s</w:t>
    </w:r>
    <w:r w:rsidR="0051569E">
      <w:rPr>
        <w:noProof/>
        <w:sz w:val="14"/>
        <w:szCs w:val="14"/>
      </w:rPr>
      <w:t xml:space="preserve"> is funded through a TRI</w:t>
    </w:r>
    <w:r w:rsidRPr="00721D0B">
      <w:rPr>
        <w:noProof/>
        <w:sz w:val="14"/>
        <w:szCs w:val="14"/>
      </w:rPr>
      <w:t>O Grant from the U.S. Department of Education. For 201</w:t>
    </w:r>
    <w:r w:rsidR="00B24C6C">
      <w:rPr>
        <w:noProof/>
        <w:sz w:val="14"/>
        <w:szCs w:val="14"/>
      </w:rPr>
      <w:t>8-2019</w:t>
    </w:r>
    <w:r w:rsidRPr="00721D0B">
      <w:rPr>
        <w:noProof/>
        <w:sz w:val="14"/>
        <w:szCs w:val="14"/>
      </w:rPr>
      <w:t>, $2</w:t>
    </w:r>
    <w:r w:rsidR="00F74DD5">
      <w:rPr>
        <w:noProof/>
        <w:sz w:val="14"/>
        <w:szCs w:val="14"/>
      </w:rPr>
      <w:t>32</w:t>
    </w:r>
    <w:r w:rsidRPr="00721D0B">
      <w:rPr>
        <w:noProof/>
        <w:sz w:val="14"/>
        <w:szCs w:val="14"/>
      </w:rPr>
      <w:t>,</w:t>
    </w:r>
    <w:r w:rsidR="00F74DD5">
      <w:rPr>
        <w:noProof/>
        <w:sz w:val="14"/>
        <w:szCs w:val="14"/>
      </w:rPr>
      <w:t>266.00</w:t>
    </w:r>
    <w:r w:rsidRPr="00721D0B">
      <w:rPr>
        <w:noProof/>
        <w:sz w:val="14"/>
        <w:szCs w:val="14"/>
      </w:rPr>
      <w:t xml:space="preserve"> (100%) total funds.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84" w:rsidRPr="00721D0B" w:rsidRDefault="00D61A84" w:rsidP="00D61A84">
    <w:pPr>
      <w:pStyle w:val="Footer"/>
      <w:jc w:val="center"/>
      <w:rPr>
        <w:sz w:val="14"/>
        <w:szCs w:val="14"/>
      </w:rPr>
    </w:pPr>
    <w:r w:rsidRPr="00721D0B">
      <w:rPr>
        <w:noProof/>
        <w:sz w:val="14"/>
        <w:szCs w:val="14"/>
      </w:rPr>
      <w:t>Disclosure Sta</w:t>
    </w:r>
    <w:r>
      <w:rPr>
        <w:noProof/>
        <w:sz w:val="14"/>
        <w:szCs w:val="14"/>
      </w:rPr>
      <w:t>tement: Student Support Service Veterans</w:t>
    </w:r>
    <w:r w:rsidRPr="00721D0B">
      <w:rPr>
        <w:noProof/>
        <w:sz w:val="14"/>
        <w:szCs w:val="14"/>
      </w:rPr>
      <w:t xml:space="preserve"> is funded through a TRiO Grant from the U.S. Department of Education. For 201</w:t>
    </w:r>
    <w:r>
      <w:rPr>
        <w:noProof/>
        <w:sz w:val="14"/>
        <w:szCs w:val="14"/>
      </w:rPr>
      <w:t>8-2019</w:t>
    </w:r>
    <w:r w:rsidRPr="00721D0B">
      <w:rPr>
        <w:noProof/>
        <w:sz w:val="14"/>
        <w:szCs w:val="14"/>
      </w:rPr>
      <w:t>, $2</w:t>
    </w:r>
    <w:r>
      <w:rPr>
        <w:noProof/>
        <w:sz w:val="14"/>
        <w:szCs w:val="14"/>
      </w:rPr>
      <w:t>32</w:t>
    </w:r>
    <w:r w:rsidRPr="00721D0B">
      <w:rPr>
        <w:noProof/>
        <w:sz w:val="14"/>
        <w:szCs w:val="14"/>
      </w:rPr>
      <w:t>,</w:t>
    </w:r>
    <w:r>
      <w:rPr>
        <w:noProof/>
        <w:sz w:val="14"/>
        <w:szCs w:val="14"/>
      </w:rPr>
      <w:t>266.00</w:t>
    </w:r>
    <w:r w:rsidRPr="00721D0B">
      <w:rPr>
        <w:noProof/>
        <w:sz w:val="14"/>
        <w:szCs w:val="14"/>
      </w:rPr>
      <w:t xml:space="preserve"> (100%) total funds.</w:t>
    </w:r>
  </w:p>
  <w:p w:rsidR="00CB0C45" w:rsidRDefault="00833192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441960</wp:posOffset>
              </wp:positionH>
              <wp:positionV relativeFrom="page">
                <wp:posOffset>9639300</wp:posOffset>
              </wp:positionV>
              <wp:extent cx="1737360" cy="152400"/>
              <wp:effectExtent l="0" t="0" r="152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C45" w:rsidRDefault="00833192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81"/>
                            </w:rPr>
                            <w:t>TR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8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w w:val="8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w w:val="8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1"/>
                            </w:rPr>
                            <w:t>SSS</w:t>
                          </w:r>
                          <w:r w:rsidR="00634500">
                            <w:rPr>
                              <w:rFonts w:ascii="Arial" w:eastAsia="Arial" w:hAnsi="Arial" w:cs="Arial"/>
                              <w:w w:val="81"/>
                            </w:rPr>
                            <w:t>V Application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w w:val="8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4.8pt;margin-top:759pt;width:136.8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/ZbrgIAAKk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" filled="f" stroked="f">
              <v:textbox inset="0,0,0,0">
                <w:txbxContent>
                  <w:p w:rsidR="00CB0C45" w:rsidRDefault="00833192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w w:val="81"/>
                      </w:rPr>
                      <w:t>TR</w:t>
                    </w:r>
                    <w:r>
                      <w:rPr>
                        <w:rFonts w:ascii="Arial" w:eastAsia="Arial" w:hAnsi="Arial" w:cs="Arial"/>
                        <w:spacing w:val="-1"/>
                        <w:w w:val="8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w w:val="81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6"/>
                        <w:w w:val="8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1"/>
                      </w:rPr>
                      <w:t>SSS</w:t>
                    </w:r>
                    <w:r w:rsidR="00634500">
                      <w:rPr>
                        <w:rFonts w:ascii="Arial" w:eastAsia="Arial" w:hAnsi="Arial" w:cs="Arial"/>
                        <w:w w:val="81"/>
                      </w:rPr>
                      <w:t>V Application</w:t>
                    </w:r>
                    <w:r>
                      <w:rPr>
                        <w:rFonts w:ascii="Arial" w:eastAsia="Arial" w:hAnsi="Arial" w:cs="Arial"/>
                        <w:spacing w:val="5"/>
                        <w:w w:val="8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6262370</wp:posOffset>
              </wp:positionH>
              <wp:positionV relativeFrom="page">
                <wp:posOffset>9641840</wp:posOffset>
              </wp:positionV>
              <wp:extent cx="953135" cy="152400"/>
              <wp:effectExtent l="4445" t="254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1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C45" w:rsidRDefault="00D61A84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82"/>
                            </w:rPr>
                            <w:t>Revised 6/19</w:t>
                          </w:r>
                          <w:r w:rsidR="003559FB">
                            <w:rPr>
                              <w:rFonts w:ascii="Arial" w:eastAsia="Arial" w:hAnsi="Arial" w:cs="Arial"/>
                              <w:w w:val="82"/>
                            </w:rPr>
                            <w:t>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493.1pt;margin-top:759.2pt;width:75.0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" filled="f" stroked="f">
              <v:textbox inset="0,0,0,0">
                <w:txbxContent>
                  <w:p w:rsidR="00CB0C45" w:rsidRDefault="00D61A84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w w:val="82"/>
                      </w:rPr>
                      <w:t>Revised 6/19</w:t>
                    </w:r>
                    <w:r w:rsidR="003559FB">
                      <w:rPr>
                        <w:rFonts w:ascii="Arial" w:eastAsia="Arial" w:hAnsi="Arial" w:cs="Arial"/>
                        <w:w w:val="82"/>
                      </w:rPr>
                      <w:t>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ED3" w:rsidRDefault="00833192">
      <w:r>
        <w:separator/>
      </w:r>
    </w:p>
  </w:footnote>
  <w:footnote w:type="continuationSeparator" w:id="0">
    <w:p w:rsidR="00C95ED3" w:rsidRDefault="00833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0F7"/>
    <w:multiLevelType w:val="hybridMultilevel"/>
    <w:tmpl w:val="3D240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2801"/>
    <w:multiLevelType w:val="hybridMultilevel"/>
    <w:tmpl w:val="EE167F0E"/>
    <w:lvl w:ilvl="0" w:tplc="B9DEF30E">
      <w:start w:val="1"/>
      <w:numFmt w:val="bullet"/>
      <w:lvlText w:val="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53B"/>
    <w:multiLevelType w:val="hybridMultilevel"/>
    <w:tmpl w:val="77B6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95020"/>
    <w:multiLevelType w:val="hybridMultilevel"/>
    <w:tmpl w:val="381E3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62E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86C33F5"/>
    <w:multiLevelType w:val="hybridMultilevel"/>
    <w:tmpl w:val="E16EE3B4"/>
    <w:lvl w:ilvl="0" w:tplc="FD94CCEC">
      <w:start w:val="1"/>
      <w:numFmt w:val="bullet"/>
      <w:lvlText w:val=""/>
      <w:lvlJc w:val="left"/>
      <w:pPr>
        <w:ind w:left="685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015C821C">
      <w:start w:val="1"/>
      <w:numFmt w:val="bullet"/>
      <w:lvlText w:val=""/>
      <w:lvlJc w:val="left"/>
      <w:pPr>
        <w:ind w:left="820" w:hanging="360"/>
      </w:pPr>
      <w:rPr>
        <w:rFonts w:ascii="Wingdings" w:eastAsia="Wingdings" w:hAnsi="Wingdings" w:hint="default"/>
        <w:w w:val="99"/>
        <w:sz w:val="22"/>
        <w:szCs w:val="22"/>
      </w:rPr>
    </w:lvl>
    <w:lvl w:ilvl="2" w:tplc="EF74F094">
      <w:start w:val="1"/>
      <w:numFmt w:val="bullet"/>
      <w:lvlText w:val="•"/>
      <w:lvlJc w:val="left"/>
      <w:pPr>
        <w:ind w:left="1933" w:hanging="360"/>
      </w:pPr>
      <w:rPr>
        <w:rFonts w:hint="default"/>
      </w:rPr>
    </w:lvl>
    <w:lvl w:ilvl="3" w:tplc="F7A03C50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168E8D72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EACC3D40">
      <w:start w:val="1"/>
      <w:numFmt w:val="bullet"/>
      <w:lvlText w:val="•"/>
      <w:lvlJc w:val="left"/>
      <w:pPr>
        <w:ind w:left="5273" w:hanging="360"/>
      </w:pPr>
      <w:rPr>
        <w:rFonts w:hint="default"/>
      </w:rPr>
    </w:lvl>
    <w:lvl w:ilvl="6" w:tplc="3348DA9E">
      <w:start w:val="1"/>
      <w:numFmt w:val="bullet"/>
      <w:lvlText w:val="•"/>
      <w:lvlJc w:val="left"/>
      <w:pPr>
        <w:ind w:left="6386" w:hanging="360"/>
      </w:pPr>
      <w:rPr>
        <w:rFonts w:hint="default"/>
      </w:rPr>
    </w:lvl>
    <w:lvl w:ilvl="7" w:tplc="97ECB67A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  <w:lvl w:ilvl="8" w:tplc="E80839EE">
      <w:start w:val="1"/>
      <w:numFmt w:val="bullet"/>
      <w:lvlText w:val="•"/>
      <w:lvlJc w:val="left"/>
      <w:pPr>
        <w:ind w:left="8613" w:hanging="360"/>
      </w:pPr>
      <w:rPr>
        <w:rFonts w:hint="default"/>
      </w:rPr>
    </w:lvl>
  </w:abstractNum>
  <w:abstractNum w:abstractNumId="6" w15:restartNumberingAfterBreak="0">
    <w:nsid w:val="41325539"/>
    <w:multiLevelType w:val="hybridMultilevel"/>
    <w:tmpl w:val="71321AFE"/>
    <w:lvl w:ilvl="0" w:tplc="B9DEF30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54D3E"/>
    <w:multiLevelType w:val="multilevel"/>
    <w:tmpl w:val="EE62B668"/>
    <w:lvl w:ilvl="0">
      <w:start w:val="1"/>
      <w:numFmt w:val="bullet"/>
      <w:pStyle w:val="Heading1"/>
      <w:lvlText w:val=""/>
      <w:lvlJc w:val="left"/>
      <w:pPr>
        <w:tabs>
          <w:tab w:val="num" w:pos="810"/>
        </w:tabs>
        <w:ind w:left="810" w:hanging="720"/>
      </w:pPr>
      <w:rPr>
        <w:rFonts w:ascii="Wingdings" w:hAnsi="Wingdings"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530"/>
        </w:tabs>
        <w:ind w:left="153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970"/>
        </w:tabs>
        <w:ind w:left="297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90"/>
        </w:tabs>
        <w:ind w:left="369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410"/>
        </w:tabs>
        <w:ind w:left="441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130"/>
        </w:tabs>
        <w:ind w:left="513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850"/>
        </w:tabs>
        <w:ind w:left="585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570"/>
        </w:tabs>
        <w:ind w:left="6570" w:hanging="720"/>
      </w:pPr>
    </w:lvl>
  </w:abstractNum>
  <w:abstractNum w:abstractNumId="8" w15:restartNumberingAfterBreak="0">
    <w:nsid w:val="4E972EC7"/>
    <w:multiLevelType w:val="hybridMultilevel"/>
    <w:tmpl w:val="7FAA1F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53D72"/>
    <w:multiLevelType w:val="hybridMultilevel"/>
    <w:tmpl w:val="F11A3690"/>
    <w:lvl w:ilvl="0" w:tplc="9452A272">
      <w:start w:val="1"/>
      <w:numFmt w:val="bullet"/>
      <w:lvlText w:val=""/>
      <w:lvlJc w:val="left"/>
      <w:pPr>
        <w:ind w:left="736" w:hanging="304"/>
      </w:pPr>
      <w:rPr>
        <w:rFonts w:ascii="Wingdings" w:eastAsia="Wingdings" w:hAnsi="Wingdings" w:hint="default"/>
        <w:b/>
        <w:bCs/>
        <w:w w:val="99"/>
        <w:sz w:val="16"/>
        <w:szCs w:val="16"/>
      </w:rPr>
    </w:lvl>
    <w:lvl w:ilvl="1" w:tplc="56C6528A">
      <w:start w:val="1"/>
      <w:numFmt w:val="bullet"/>
      <w:lvlText w:val="•"/>
      <w:lvlJc w:val="left"/>
      <w:pPr>
        <w:ind w:left="1104" w:hanging="304"/>
      </w:pPr>
      <w:rPr>
        <w:rFonts w:hint="default"/>
      </w:rPr>
    </w:lvl>
    <w:lvl w:ilvl="2" w:tplc="00CABA76">
      <w:start w:val="1"/>
      <w:numFmt w:val="bullet"/>
      <w:lvlText w:val="•"/>
      <w:lvlJc w:val="left"/>
      <w:pPr>
        <w:ind w:left="1468" w:hanging="304"/>
      </w:pPr>
      <w:rPr>
        <w:rFonts w:hint="default"/>
      </w:rPr>
    </w:lvl>
    <w:lvl w:ilvl="3" w:tplc="DECE26A0">
      <w:start w:val="1"/>
      <w:numFmt w:val="bullet"/>
      <w:lvlText w:val="•"/>
      <w:lvlJc w:val="left"/>
      <w:pPr>
        <w:ind w:left="1833" w:hanging="304"/>
      </w:pPr>
      <w:rPr>
        <w:rFonts w:hint="default"/>
      </w:rPr>
    </w:lvl>
    <w:lvl w:ilvl="4" w:tplc="27DEDA16">
      <w:start w:val="1"/>
      <w:numFmt w:val="bullet"/>
      <w:lvlText w:val="•"/>
      <w:lvlJc w:val="left"/>
      <w:pPr>
        <w:ind w:left="2197" w:hanging="304"/>
      </w:pPr>
      <w:rPr>
        <w:rFonts w:hint="default"/>
      </w:rPr>
    </w:lvl>
    <w:lvl w:ilvl="5" w:tplc="F7A299D4">
      <w:start w:val="1"/>
      <w:numFmt w:val="bullet"/>
      <w:lvlText w:val="•"/>
      <w:lvlJc w:val="left"/>
      <w:pPr>
        <w:ind w:left="2562" w:hanging="304"/>
      </w:pPr>
      <w:rPr>
        <w:rFonts w:hint="default"/>
      </w:rPr>
    </w:lvl>
    <w:lvl w:ilvl="6" w:tplc="D79AB0AA">
      <w:start w:val="1"/>
      <w:numFmt w:val="bullet"/>
      <w:lvlText w:val="•"/>
      <w:lvlJc w:val="left"/>
      <w:pPr>
        <w:ind w:left="2926" w:hanging="304"/>
      </w:pPr>
      <w:rPr>
        <w:rFonts w:hint="default"/>
      </w:rPr>
    </w:lvl>
    <w:lvl w:ilvl="7" w:tplc="DD942E92">
      <w:start w:val="1"/>
      <w:numFmt w:val="bullet"/>
      <w:lvlText w:val="•"/>
      <w:lvlJc w:val="left"/>
      <w:pPr>
        <w:ind w:left="3290" w:hanging="304"/>
      </w:pPr>
      <w:rPr>
        <w:rFonts w:hint="default"/>
      </w:rPr>
    </w:lvl>
    <w:lvl w:ilvl="8" w:tplc="0CFA2218">
      <w:start w:val="1"/>
      <w:numFmt w:val="bullet"/>
      <w:lvlText w:val="•"/>
      <w:lvlJc w:val="left"/>
      <w:pPr>
        <w:ind w:left="3655" w:hanging="304"/>
      </w:pPr>
      <w:rPr>
        <w:rFonts w:hint="default"/>
      </w:rPr>
    </w:lvl>
  </w:abstractNum>
  <w:abstractNum w:abstractNumId="10" w15:restartNumberingAfterBreak="0">
    <w:nsid w:val="6D580A05"/>
    <w:multiLevelType w:val="hybridMultilevel"/>
    <w:tmpl w:val="E842CC4E"/>
    <w:lvl w:ilvl="0" w:tplc="9452A272">
      <w:start w:val="1"/>
      <w:numFmt w:val="bullet"/>
      <w:lvlText w:val=""/>
      <w:lvlJc w:val="left"/>
      <w:pPr>
        <w:ind w:left="928" w:hanging="360"/>
      </w:pPr>
      <w:rPr>
        <w:rFonts w:ascii="Wingdings" w:eastAsia="Wingdings" w:hAnsi="Wingdings" w:hint="default"/>
        <w:b/>
        <w:bCs/>
        <w:w w:val="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75825272"/>
    <w:multiLevelType w:val="hybridMultilevel"/>
    <w:tmpl w:val="3AC60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31E48"/>
    <w:multiLevelType w:val="hybridMultilevel"/>
    <w:tmpl w:val="BA68C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22AE5"/>
    <w:multiLevelType w:val="hybridMultilevel"/>
    <w:tmpl w:val="B7408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105D9"/>
    <w:multiLevelType w:val="hybridMultilevel"/>
    <w:tmpl w:val="7BC80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1"/>
  </w:num>
  <w:num w:numId="5">
    <w:abstractNumId w:val="12"/>
  </w:num>
  <w:num w:numId="6">
    <w:abstractNumId w:val="3"/>
  </w:num>
  <w:num w:numId="7">
    <w:abstractNumId w:val="13"/>
  </w:num>
  <w:num w:numId="8">
    <w:abstractNumId w:val="4"/>
  </w:num>
  <w:num w:numId="9">
    <w:abstractNumId w:val="10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45"/>
    <w:rsid w:val="0007556E"/>
    <w:rsid w:val="000C15F5"/>
    <w:rsid w:val="00106003"/>
    <w:rsid w:val="00132DBC"/>
    <w:rsid w:val="001523FE"/>
    <w:rsid w:val="001B6BB5"/>
    <w:rsid w:val="001F0F1C"/>
    <w:rsid w:val="00207BF5"/>
    <w:rsid w:val="002175E6"/>
    <w:rsid w:val="002C5585"/>
    <w:rsid w:val="002D1EDF"/>
    <w:rsid w:val="003038B9"/>
    <w:rsid w:val="00322E72"/>
    <w:rsid w:val="00327E29"/>
    <w:rsid w:val="003559FB"/>
    <w:rsid w:val="0038213D"/>
    <w:rsid w:val="00396963"/>
    <w:rsid w:val="003A3CD4"/>
    <w:rsid w:val="003E1137"/>
    <w:rsid w:val="003E1B84"/>
    <w:rsid w:val="003F3843"/>
    <w:rsid w:val="00475F86"/>
    <w:rsid w:val="0047636D"/>
    <w:rsid w:val="004E334B"/>
    <w:rsid w:val="004F7555"/>
    <w:rsid w:val="00510D02"/>
    <w:rsid w:val="0051569E"/>
    <w:rsid w:val="00515B4E"/>
    <w:rsid w:val="00520E59"/>
    <w:rsid w:val="00541CB3"/>
    <w:rsid w:val="005447C7"/>
    <w:rsid w:val="005C5DA5"/>
    <w:rsid w:val="005E24B8"/>
    <w:rsid w:val="005F36CB"/>
    <w:rsid w:val="006020F4"/>
    <w:rsid w:val="00621295"/>
    <w:rsid w:val="0063320A"/>
    <w:rsid w:val="00634500"/>
    <w:rsid w:val="006B057C"/>
    <w:rsid w:val="006F531B"/>
    <w:rsid w:val="00711454"/>
    <w:rsid w:val="007204B5"/>
    <w:rsid w:val="00721D0B"/>
    <w:rsid w:val="00723ABF"/>
    <w:rsid w:val="007340DB"/>
    <w:rsid w:val="00744F1A"/>
    <w:rsid w:val="00780F7F"/>
    <w:rsid w:val="00806DFB"/>
    <w:rsid w:val="008207F9"/>
    <w:rsid w:val="00833192"/>
    <w:rsid w:val="0085440C"/>
    <w:rsid w:val="00867D74"/>
    <w:rsid w:val="008C7F9E"/>
    <w:rsid w:val="00977AD2"/>
    <w:rsid w:val="0099187E"/>
    <w:rsid w:val="00A571A2"/>
    <w:rsid w:val="00A84D92"/>
    <w:rsid w:val="00A9701C"/>
    <w:rsid w:val="00AC0035"/>
    <w:rsid w:val="00AC2F5A"/>
    <w:rsid w:val="00AE6AD9"/>
    <w:rsid w:val="00B20315"/>
    <w:rsid w:val="00B24C6C"/>
    <w:rsid w:val="00B92EC4"/>
    <w:rsid w:val="00C20D8A"/>
    <w:rsid w:val="00C95ED3"/>
    <w:rsid w:val="00CB0C45"/>
    <w:rsid w:val="00CF173D"/>
    <w:rsid w:val="00D131F3"/>
    <w:rsid w:val="00D40F12"/>
    <w:rsid w:val="00D43F57"/>
    <w:rsid w:val="00D61A84"/>
    <w:rsid w:val="00D703F4"/>
    <w:rsid w:val="00D73525"/>
    <w:rsid w:val="00DB6BFF"/>
    <w:rsid w:val="00DC728E"/>
    <w:rsid w:val="00E016C5"/>
    <w:rsid w:val="00E3148A"/>
    <w:rsid w:val="00E344E0"/>
    <w:rsid w:val="00E51773"/>
    <w:rsid w:val="00E54244"/>
    <w:rsid w:val="00EA09A1"/>
    <w:rsid w:val="00F00766"/>
    <w:rsid w:val="00F3435C"/>
    <w:rsid w:val="00F36C48"/>
    <w:rsid w:val="00F46FE0"/>
    <w:rsid w:val="00F74DD5"/>
    <w:rsid w:val="00F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docId w15:val="{09323C43-1717-4B5E-8263-4BF1915B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833192"/>
    <w:pPr>
      <w:widowControl w:val="0"/>
      <w:spacing w:before="38"/>
      <w:ind w:left="820" w:hanging="360"/>
    </w:pPr>
    <w:rPr>
      <w:rFonts w:ascii="Arial Narrow" w:eastAsia="Arial Narrow" w:hAnsi="Arial Narrow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33192"/>
    <w:rPr>
      <w:rFonts w:ascii="Arial Narrow" w:eastAsia="Arial Narrow" w:hAnsi="Arial Narrow" w:cstheme="minorBidi"/>
      <w:sz w:val="22"/>
      <w:szCs w:val="22"/>
    </w:rPr>
  </w:style>
  <w:style w:type="paragraph" w:styleId="ListParagraph">
    <w:name w:val="List Paragraph"/>
    <w:basedOn w:val="Normal"/>
    <w:uiPriority w:val="1"/>
    <w:qFormat/>
    <w:rsid w:val="00833192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33192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3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45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500"/>
  </w:style>
  <w:style w:type="paragraph" w:styleId="Footer">
    <w:name w:val="footer"/>
    <w:basedOn w:val="Normal"/>
    <w:link w:val="FooterChar"/>
    <w:uiPriority w:val="99"/>
    <w:unhideWhenUsed/>
    <w:rsid w:val="006345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500"/>
  </w:style>
  <w:style w:type="table" w:styleId="TableGrid">
    <w:name w:val="Table Grid"/>
    <w:basedOn w:val="TableNormal"/>
    <w:uiPriority w:val="59"/>
    <w:rsid w:val="0039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6">
    <w:name w:val="List Table 1 Light Accent 6"/>
    <w:basedOn w:val="TableNormal"/>
    <w:uiPriority w:val="46"/>
    <w:rsid w:val="003969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1Light-Accent3">
    <w:name w:val="List Table 1 Light Accent 3"/>
    <w:basedOn w:val="TableNormal"/>
    <w:uiPriority w:val="46"/>
    <w:rsid w:val="003969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80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ieperezjr@mail.fresnostate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08207-BEFD-4D85-8F75-5D645E1A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Fresno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Garzon</dc:creator>
  <cp:lastModifiedBy>Windows User</cp:lastModifiedBy>
  <cp:revision>2</cp:revision>
  <cp:lastPrinted>2019-05-22T17:02:00Z</cp:lastPrinted>
  <dcterms:created xsi:type="dcterms:W3CDTF">2019-12-11T00:54:00Z</dcterms:created>
  <dcterms:modified xsi:type="dcterms:W3CDTF">2019-12-11T00:54:00Z</dcterms:modified>
</cp:coreProperties>
</file>